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49A6DFF" w14:textId="77777777" w:rsidR="00693B1E" w:rsidRPr="007460BC" w:rsidRDefault="00693B1E" w:rsidP="00693B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14:paraId="737ABB3B" w14:textId="77777777" w:rsidR="00693B1E" w:rsidRPr="007460BC" w:rsidRDefault="00693B1E" w:rsidP="00693B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14:paraId="466DC058" w14:textId="77777777" w:rsidR="00693B1E" w:rsidRPr="007460BC" w:rsidRDefault="00693B1E" w:rsidP="00693B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14:paraId="7B78B7D2" w14:textId="77777777" w:rsidR="00693B1E" w:rsidRPr="007460BC" w:rsidRDefault="00693B1E" w:rsidP="00693B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АДМИНИСТРАЦИЯ</w:t>
      </w:r>
    </w:p>
    <w:p w14:paraId="6130FAE8" w14:textId="77777777" w:rsidR="00693B1E" w:rsidRPr="007460BC" w:rsidRDefault="00693B1E" w:rsidP="00693B1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МИХАЙЛОВСКОГО СЕЛЬСКОГО ПОСЕЛЕНИЯ</w:t>
      </w:r>
      <w:r w:rsidRPr="007460BC">
        <w:rPr>
          <w:rFonts w:ascii="Times New Roman CYR" w:hAnsi="Times New Roman CYR" w:cs="Times New Roman CYR"/>
          <w:sz w:val="28"/>
          <w:szCs w:val="28"/>
        </w:rPr>
        <w:br/>
        <w:t>ПОСТАНОВЛЕНИЕ</w:t>
      </w:r>
    </w:p>
    <w:p w14:paraId="2F168DCB" w14:textId="04CBA15F" w:rsidR="00693B1E" w:rsidRPr="007460BC" w:rsidRDefault="0064785E" w:rsidP="00693B1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0</w:t>
      </w:r>
      <w:r w:rsidR="00B90918">
        <w:rPr>
          <w:rFonts w:ascii="Times New Roman CYR" w:hAnsi="Times New Roman CYR" w:cs="Times New Roman CYR"/>
          <w:sz w:val="28"/>
          <w:szCs w:val="28"/>
        </w:rPr>
        <w:t>1</w:t>
      </w:r>
      <w:r w:rsidR="00E03B3F">
        <w:rPr>
          <w:rFonts w:ascii="Times New Roman CYR" w:hAnsi="Times New Roman CYR" w:cs="Times New Roman CYR"/>
          <w:sz w:val="28"/>
          <w:szCs w:val="28"/>
        </w:rPr>
        <w:t>.</w:t>
      </w:r>
      <w:r w:rsidR="00B90918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="00693B1E" w:rsidRPr="002C7D88">
        <w:rPr>
          <w:rFonts w:ascii="Times New Roman CYR" w:hAnsi="Times New Roman CYR" w:cs="Times New Roman CYR"/>
          <w:sz w:val="28"/>
          <w:szCs w:val="28"/>
        </w:rPr>
        <w:t>.202</w:t>
      </w:r>
      <w:r w:rsidR="003F445C">
        <w:rPr>
          <w:rFonts w:ascii="Times New Roman CYR" w:hAnsi="Times New Roman CYR" w:cs="Times New Roman CYR"/>
          <w:sz w:val="28"/>
          <w:szCs w:val="28"/>
        </w:rPr>
        <w:t>2</w:t>
      </w:r>
      <w:r w:rsidR="00693B1E" w:rsidRPr="002C7D88">
        <w:rPr>
          <w:rFonts w:ascii="Times New Roman CYR" w:hAnsi="Times New Roman CYR" w:cs="Times New Roman CYR"/>
          <w:sz w:val="28"/>
          <w:szCs w:val="28"/>
        </w:rPr>
        <w:t xml:space="preserve">                                   № </w:t>
      </w:r>
      <w:r w:rsidR="00B90918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="00B90918"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/1</w:t>
      </w:r>
      <w:r w:rsidR="00693B1E" w:rsidRPr="007460BC">
        <w:rPr>
          <w:rFonts w:ascii="Times New Roman CYR" w:hAnsi="Times New Roman CYR" w:cs="Times New Roman CYR"/>
          <w:sz w:val="28"/>
          <w:szCs w:val="28"/>
        </w:rPr>
        <w:t xml:space="preserve">                         х. Михайловка</w:t>
      </w:r>
    </w:p>
    <w:p w14:paraId="0F4A73B9" w14:textId="77777777" w:rsidR="00693B1E" w:rsidRPr="006B3C1E" w:rsidRDefault="00693B1E" w:rsidP="00693B1E">
      <w:pPr>
        <w:suppressAutoHyphens w:val="0"/>
        <w:spacing w:after="0" w:line="240" w:lineRule="auto"/>
        <w:ind w:right="4535"/>
        <w:rPr>
          <w:rFonts w:ascii="Times New Roman" w:hAnsi="Times New Roman" w:cs="Times New Roman"/>
          <w:sz w:val="28"/>
          <w:szCs w:val="28"/>
          <w:lang w:eastAsia="ru-RU"/>
        </w:rPr>
      </w:pPr>
      <w:r w:rsidRPr="006B3C1E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Михайловского сельского поселения от 19.12.2018 №4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</w:p>
    <w:p w14:paraId="364644EB" w14:textId="77777777" w:rsidR="00693B1E" w:rsidRDefault="00693B1E" w:rsidP="00693B1E">
      <w:pPr>
        <w:pStyle w:val="ab"/>
        <w:ind w:firstLine="708"/>
        <w:rPr>
          <w:szCs w:val="28"/>
        </w:rPr>
      </w:pPr>
    </w:p>
    <w:p w14:paraId="40CEB480" w14:textId="2C957E25" w:rsidR="00693B1E" w:rsidRPr="000725CD" w:rsidRDefault="00693B1E" w:rsidP="00693B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5C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B33741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0725CD">
        <w:rPr>
          <w:rFonts w:ascii="Times New Roman" w:hAnsi="Times New Roman" w:cs="Times New Roman"/>
          <w:color w:val="000000"/>
          <w:sz w:val="28"/>
          <w:szCs w:val="28"/>
        </w:rPr>
        <w:t>решением Собрания депутатов Михайло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вского сельского поселения </w:t>
      </w:r>
      <w:r w:rsidR="003F445C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E03B3F">
        <w:rPr>
          <w:rFonts w:ascii="Times New Roman CYR" w:hAnsi="Times New Roman CYR" w:cs="Times New Roman CYR"/>
          <w:sz w:val="28"/>
          <w:szCs w:val="28"/>
        </w:rPr>
        <w:t>2</w:t>
      </w:r>
      <w:r w:rsidR="0064785E">
        <w:rPr>
          <w:rFonts w:ascii="Times New Roman CYR" w:hAnsi="Times New Roman CYR" w:cs="Times New Roman CYR"/>
          <w:sz w:val="28"/>
          <w:szCs w:val="28"/>
        </w:rPr>
        <w:t>9</w:t>
      </w:r>
      <w:r w:rsidR="003F445C">
        <w:rPr>
          <w:rFonts w:ascii="Times New Roman CYR" w:hAnsi="Times New Roman CYR" w:cs="Times New Roman CYR"/>
          <w:sz w:val="28"/>
          <w:szCs w:val="28"/>
        </w:rPr>
        <w:t>.</w:t>
      </w:r>
      <w:r w:rsidR="00B90918">
        <w:rPr>
          <w:rFonts w:ascii="Times New Roman CYR" w:hAnsi="Times New Roman CYR" w:cs="Times New Roman CYR"/>
          <w:sz w:val="28"/>
          <w:szCs w:val="28"/>
        </w:rPr>
        <w:t>1</w:t>
      </w:r>
      <w:r w:rsidR="003F445C">
        <w:rPr>
          <w:rFonts w:ascii="Times New Roman CYR" w:hAnsi="Times New Roman CYR" w:cs="Times New Roman CYR"/>
          <w:sz w:val="28"/>
          <w:szCs w:val="28"/>
        </w:rPr>
        <w:t>0.2022 №1</w:t>
      </w:r>
      <w:r w:rsidR="00B90918">
        <w:rPr>
          <w:rFonts w:ascii="Times New Roman CYR" w:hAnsi="Times New Roman CYR" w:cs="Times New Roman CYR"/>
          <w:sz w:val="28"/>
          <w:szCs w:val="28"/>
        </w:rPr>
        <w:t>2</w:t>
      </w:r>
      <w:r w:rsidR="0064785E">
        <w:rPr>
          <w:rFonts w:ascii="Times New Roman CYR" w:hAnsi="Times New Roman CYR" w:cs="Times New Roman CYR"/>
          <w:sz w:val="28"/>
          <w:szCs w:val="28"/>
        </w:rPr>
        <w:t>8</w:t>
      </w:r>
      <w:r w:rsidR="00BA677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F445C">
        <w:rPr>
          <w:rFonts w:ascii="Times New Roman CYR" w:hAnsi="Times New Roman CYR" w:cs="Times New Roman CYR"/>
          <w:sz w:val="28"/>
          <w:szCs w:val="28"/>
        </w:rPr>
        <w:t xml:space="preserve"> «О внесении изменений в с </w:t>
      </w:r>
      <w:r w:rsidR="003F445C" w:rsidRPr="008321C3">
        <w:rPr>
          <w:rFonts w:ascii="Times New Roman CYR" w:hAnsi="Times New Roman CYR" w:cs="Times New Roman CYR"/>
          <w:sz w:val="28"/>
          <w:szCs w:val="28"/>
        </w:rPr>
        <w:t xml:space="preserve">решение Собрания депутатов Михайловского сельского поселения от 27.12.2021 № 96 «О бюджете Михайловского сельского поселения Красносулинского района на 2022 год и на плановый период 2023 и 2024 годов»,  </w:t>
      </w:r>
      <w:r w:rsidRPr="000725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25CD">
        <w:rPr>
          <w:rFonts w:ascii="Times New Roman" w:hAnsi="Times New Roman" w:cs="Times New Roman"/>
          <w:sz w:val="28"/>
          <w:szCs w:val="28"/>
        </w:rPr>
        <w:t>руководствуясь ст. 33 Устава муниципального образования «Михайловское сельское поселение», Администрация Михайловского сельского поселения,-</w:t>
      </w:r>
      <w:proofErr w:type="gramEnd"/>
    </w:p>
    <w:p w14:paraId="54EF7721" w14:textId="77777777" w:rsidR="00693B1E" w:rsidRDefault="00693B1E" w:rsidP="00693B1E">
      <w:pPr>
        <w:ind w:right="-31"/>
        <w:jc w:val="both"/>
        <w:rPr>
          <w:sz w:val="32"/>
          <w:szCs w:val="28"/>
        </w:rPr>
      </w:pPr>
      <w:r w:rsidRPr="00555691">
        <w:rPr>
          <w:sz w:val="32"/>
          <w:szCs w:val="28"/>
        </w:rPr>
        <w:t xml:space="preserve">                                     </w:t>
      </w:r>
    </w:p>
    <w:p w14:paraId="01BA04A9" w14:textId="77777777" w:rsidR="00693B1E" w:rsidRPr="001959D9" w:rsidRDefault="00693B1E" w:rsidP="00693B1E">
      <w:pPr>
        <w:pStyle w:val="af3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58516870" w14:textId="77777777" w:rsidR="00693B1E" w:rsidRDefault="00693B1E" w:rsidP="00693B1E">
      <w:pPr>
        <w:pStyle w:val="af3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46206E80" w14:textId="77777777" w:rsidR="00693B1E" w:rsidRDefault="00693B1E" w:rsidP="00693B1E">
      <w:pPr>
        <w:pStyle w:val="af3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653BFEDD" w14:textId="7DEC0A54" w:rsidR="00693B1E" w:rsidRDefault="00693B1E" w:rsidP="00693B1E">
      <w:pPr>
        <w:pStyle w:val="af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</w:rPr>
        <w:t xml:space="preserve">Внести </w:t>
      </w:r>
      <w:r w:rsidR="00DA436A">
        <w:rPr>
          <w:rFonts w:ascii="Times New Roman" w:hAnsi="Times New Roman"/>
          <w:sz w:val="28"/>
        </w:rPr>
        <w:t xml:space="preserve">изменение </w:t>
      </w:r>
      <w:r>
        <w:rPr>
          <w:rFonts w:ascii="Times New Roman" w:hAnsi="Times New Roman"/>
          <w:sz w:val="28"/>
        </w:rPr>
        <w:t>в приложение к постановлению Администрации Михайловского сельского поселения от 19.12.2018 № 46 «</w:t>
      </w:r>
      <w:r w:rsidRPr="00384C3A">
        <w:rPr>
          <w:rFonts w:ascii="Times New Roman" w:hAnsi="Times New Roman"/>
          <w:sz w:val="28"/>
          <w:szCs w:val="28"/>
        </w:rPr>
        <w:t>Об утверждении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C3A">
        <w:rPr>
          <w:rFonts w:ascii="Times New Roman" w:hAnsi="Times New Roman"/>
          <w:sz w:val="28"/>
          <w:szCs w:val="28"/>
        </w:rPr>
        <w:t>муниципальной программы Михайловского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C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Развитие транспортной системы</w:t>
      </w:r>
      <w:r w:rsidRPr="00384C3A">
        <w:rPr>
          <w:rFonts w:ascii="Times New Roman" w:hAnsi="Times New Roman"/>
          <w:sz w:val="28"/>
          <w:szCs w:val="28"/>
        </w:rPr>
        <w:t>»</w:t>
      </w:r>
      <w:r w:rsidRPr="002559D0">
        <w:rPr>
          <w:rFonts w:ascii="Times New Roman" w:hAnsi="Times New Roman"/>
          <w:sz w:val="28"/>
          <w:szCs w:val="28"/>
        </w:rPr>
        <w:t>, изложив его в редакции согласно приложению к настоящему постановлению.</w:t>
      </w:r>
    </w:p>
    <w:p w14:paraId="49AD405F" w14:textId="77777777" w:rsidR="00693B1E" w:rsidRPr="002559D0" w:rsidRDefault="00693B1E" w:rsidP="00693B1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59D0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обнародования</w:t>
      </w:r>
      <w:r w:rsidRPr="002559D0">
        <w:rPr>
          <w:rFonts w:ascii="Times New Roman" w:hAnsi="Times New Roman" w:cs="Times New Roman"/>
          <w:sz w:val="24"/>
          <w:szCs w:val="24"/>
        </w:rPr>
        <w:t>.</w:t>
      </w:r>
    </w:p>
    <w:p w14:paraId="168B5F6B" w14:textId="77777777" w:rsidR="00693B1E" w:rsidRDefault="00693B1E" w:rsidP="00693B1E">
      <w:pPr>
        <w:pStyle w:val="af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14:paraId="7BD85CB7" w14:textId="77777777" w:rsidR="00693B1E" w:rsidRDefault="00693B1E" w:rsidP="00693B1E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3669D84F" w14:textId="77777777" w:rsidR="00693B1E" w:rsidRDefault="00693B1E" w:rsidP="00693B1E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159C240C" w14:textId="77777777" w:rsidR="00693B1E" w:rsidRDefault="00693B1E" w:rsidP="00693B1E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221F8F91" w14:textId="77777777" w:rsidR="00693B1E" w:rsidRDefault="00693B1E" w:rsidP="00693B1E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2FD371C9" w14:textId="77777777" w:rsidR="00693B1E" w:rsidRDefault="00693B1E" w:rsidP="00693B1E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5DC10A21" w14:textId="77777777" w:rsidR="008440F9" w:rsidRDefault="00693B1E" w:rsidP="008440F9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C57894">
        <w:rPr>
          <w:rFonts w:ascii="Times New Roman" w:hAnsi="Times New Roman" w:cs="Times New Roman"/>
          <w:sz w:val="28"/>
        </w:rPr>
        <w:t xml:space="preserve">Глава </w:t>
      </w:r>
      <w:r>
        <w:rPr>
          <w:rFonts w:ascii="Times New Roman" w:hAnsi="Times New Roman" w:cs="Times New Roman"/>
          <w:sz w:val="28"/>
        </w:rPr>
        <w:t xml:space="preserve">Администрации </w:t>
      </w:r>
      <w:r w:rsidRPr="00C57894">
        <w:rPr>
          <w:rFonts w:ascii="Times New Roman" w:hAnsi="Times New Roman" w:cs="Times New Roman"/>
          <w:sz w:val="28"/>
        </w:rPr>
        <w:t>Михайловского</w:t>
      </w:r>
    </w:p>
    <w:p w14:paraId="51AE7339" w14:textId="77777777" w:rsidR="006B3C1E" w:rsidRDefault="00693B1E" w:rsidP="008440F9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сельского поселения                                                                      </w:t>
      </w:r>
      <w:r w:rsidRPr="00C57894">
        <w:rPr>
          <w:rFonts w:ascii="Times New Roman" w:hAnsi="Times New Roman" w:cs="Times New Roman"/>
          <w:sz w:val="28"/>
        </w:rPr>
        <w:t>С.М. Дубравина</w:t>
      </w:r>
    </w:p>
    <w:p w14:paraId="2C872661" w14:textId="77777777" w:rsidR="008440F9" w:rsidRDefault="008440F9" w:rsidP="00C57894">
      <w:pPr>
        <w:pStyle w:val="af3"/>
        <w:ind w:left="5812"/>
        <w:jc w:val="right"/>
        <w:rPr>
          <w:rFonts w:ascii="Times New Roman" w:hAnsi="Times New Roman" w:cs="Times New Roman"/>
        </w:rPr>
      </w:pPr>
    </w:p>
    <w:p w14:paraId="57D81474" w14:textId="77777777" w:rsidR="008440F9" w:rsidRDefault="008440F9" w:rsidP="00C57894">
      <w:pPr>
        <w:pStyle w:val="af3"/>
        <w:ind w:left="5812"/>
        <w:jc w:val="right"/>
        <w:rPr>
          <w:rFonts w:ascii="Times New Roman" w:hAnsi="Times New Roman" w:cs="Times New Roman"/>
        </w:rPr>
      </w:pPr>
    </w:p>
    <w:p w14:paraId="17958F58" w14:textId="77777777" w:rsidR="00F37F79" w:rsidRDefault="00F37F79" w:rsidP="00C57894">
      <w:pPr>
        <w:pStyle w:val="af3"/>
        <w:ind w:left="5812"/>
        <w:jc w:val="right"/>
        <w:rPr>
          <w:rFonts w:ascii="Times New Roman" w:hAnsi="Times New Roman" w:cs="Times New Roman"/>
        </w:rPr>
      </w:pPr>
    </w:p>
    <w:p w14:paraId="5FA8D758" w14:textId="77777777" w:rsidR="00ED7E36" w:rsidRDefault="00ED7E36" w:rsidP="00C57894">
      <w:pPr>
        <w:pStyle w:val="af3"/>
        <w:ind w:left="5812"/>
        <w:jc w:val="right"/>
        <w:rPr>
          <w:rFonts w:ascii="Times New Roman" w:hAnsi="Times New Roman" w:cs="Times New Roman"/>
        </w:rPr>
      </w:pPr>
    </w:p>
    <w:p w14:paraId="6B5A2388" w14:textId="77777777" w:rsidR="00260D45" w:rsidRPr="00997084" w:rsidRDefault="00260D45" w:rsidP="00C57894">
      <w:pPr>
        <w:pStyle w:val="af3"/>
        <w:ind w:left="5812"/>
        <w:jc w:val="right"/>
        <w:rPr>
          <w:rFonts w:ascii="Times New Roman" w:hAnsi="Times New Roman" w:cs="Times New Roman"/>
        </w:rPr>
      </w:pPr>
      <w:r w:rsidRPr="00997084">
        <w:rPr>
          <w:rFonts w:ascii="Times New Roman" w:hAnsi="Times New Roman" w:cs="Times New Roman"/>
        </w:rPr>
        <w:t xml:space="preserve">Приложение </w:t>
      </w:r>
    </w:p>
    <w:p w14:paraId="7C120D11" w14:textId="77777777" w:rsidR="00260D45" w:rsidRPr="00997084" w:rsidRDefault="00260D45" w:rsidP="00C57894">
      <w:pPr>
        <w:pStyle w:val="af3"/>
        <w:ind w:left="5812"/>
        <w:jc w:val="right"/>
        <w:rPr>
          <w:rFonts w:ascii="Times New Roman" w:hAnsi="Times New Roman" w:cs="Times New Roman"/>
        </w:rPr>
      </w:pPr>
      <w:r w:rsidRPr="00997084">
        <w:rPr>
          <w:rFonts w:ascii="Times New Roman" w:hAnsi="Times New Roman" w:cs="Times New Roman"/>
        </w:rPr>
        <w:t>к постановлени</w:t>
      </w:r>
      <w:r w:rsidR="00ED7E36">
        <w:rPr>
          <w:rFonts w:ascii="Times New Roman" w:hAnsi="Times New Roman" w:cs="Times New Roman"/>
        </w:rPr>
        <w:t>ю</w:t>
      </w:r>
      <w:r w:rsidR="00997084">
        <w:rPr>
          <w:rFonts w:ascii="Times New Roman" w:hAnsi="Times New Roman" w:cs="Times New Roman"/>
        </w:rPr>
        <w:t xml:space="preserve"> </w:t>
      </w:r>
      <w:r w:rsidRPr="00997084">
        <w:rPr>
          <w:rFonts w:ascii="Times New Roman" w:hAnsi="Times New Roman" w:cs="Times New Roman"/>
        </w:rPr>
        <w:t>Администрации</w:t>
      </w:r>
    </w:p>
    <w:p w14:paraId="5B8C3E55" w14:textId="77777777" w:rsidR="00260D45" w:rsidRPr="00997084" w:rsidRDefault="00C57894" w:rsidP="00C57894">
      <w:pPr>
        <w:pStyle w:val="af3"/>
        <w:ind w:left="5812"/>
        <w:jc w:val="right"/>
        <w:rPr>
          <w:rFonts w:ascii="Times New Roman" w:hAnsi="Times New Roman" w:cs="Times New Roman"/>
        </w:rPr>
      </w:pPr>
      <w:r w:rsidRPr="00997084">
        <w:rPr>
          <w:rFonts w:ascii="Times New Roman" w:hAnsi="Times New Roman" w:cs="Times New Roman"/>
        </w:rPr>
        <w:t>Михайловского сельского по</w:t>
      </w:r>
      <w:r w:rsidR="00260D45" w:rsidRPr="00997084">
        <w:rPr>
          <w:rFonts w:ascii="Times New Roman" w:hAnsi="Times New Roman" w:cs="Times New Roman"/>
        </w:rPr>
        <w:t>селения</w:t>
      </w:r>
    </w:p>
    <w:p w14:paraId="2E403825" w14:textId="223791CE" w:rsidR="00260D45" w:rsidRDefault="00260D45" w:rsidP="00C57894">
      <w:pPr>
        <w:pStyle w:val="af3"/>
        <w:ind w:left="5812"/>
        <w:jc w:val="right"/>
        <w:rPr>
          <w:rFonts w:ascii="Times New Roman" w:hAnsi="Times New Roman" w:cs="Times New Roman"/>
        </w:rPr>
      </w:pPr>
      <w:r w:rsidRPr="00997084">
        <w:rPr>
          <w:rFonts w:ascii="Times New Roman" w:hAnsi="Times New Roman" w:cs="Times New Roman"/>
        </w:rPr>
        <w:t xml:space="preserve">от </w:t>
      </w:r>
      <w:r w:rsidR="0064785E">
        <w:rPr>
          <w:rFonts w:ascii="Times New Roman" w:hAnsi="Times New Roman" w:cs="Times New Roman"/>
        </w:rPr>
        <w:t>0</w:t>
      </w:r>
      <w:r w:rsidR="00B90918">
        <w:rPr>
          <w:rFonts w:ascii="Times New Roman" w:hAnsi="Times New Roman" w:cs="Times New Roman"/>
        </w:rPr>
        <w:t>1</w:t>
      </w:r>
      <w:r w:rsidR="00ED4B96">
        <w:rPr>
          <w:rFonts w:ascii="Times New Roman" w:hAnsi="Times New Roman" w:cs="Times New Roman"/>
        </w:rPr>
        <w:t>.</w:t>
      </w:r>
      <w:r w:rsidR="00B90918">
        <w:rPr>
          <w:rFonts w:ascii="Times New Roman" w:hAnsi="Times New Roman" w:cs="Times New Roman"/>
        </w:rPr>
        <w:t>1</w:t>
      </w:r>
      <w:r w:rsidR="0064785E">
        <w:rPr>
          <w:rFonts w:ascii="Times New Roman" w:hAnsi="Times New Roman" w:cs="Times New Roman"/>
        </w:rPr>
        <w:t>2</w:t>
      </w:r>
      <w:r w:rsidR="001123B9" w:rsidRPr="00997084">
        <w:rPr>
          <w:rFonts w:ascii="Times New Roman" w:hAnsi="Times New Roman" w:cs="Times New Roman"/>
        </w:rPr>
        <w:t>.</w:t>
      </w:r>
      <w:r w:rsidR="00EE0101" w:rsidRPr="00DE3E48">
        <w:rPr>
          <w:rFonts w:ascii="Times New Roman" w:hAnsi="Times New Roman" w:cs="Times New Roman"/>
        </w:rPr>
        <w:t>202</w:t>
      </w:r>
      <w:r w:rsidR="003F445C">
        <w:rPr>
          <w:rFonts w:ascii="Times New Roman" w:hAnsi="Times New Roman" w:cs="Times New Roman"/>
        </w:rPr>
        <w:t>2</w:t>
      </w:r>
      <w:r w:rsidRPr="00DE3E48">
        <w:rPr>
          <w:rFonts w:ascii="Times New Roman" w:hAnsi="Times New Roman" w:cs="Times New Roman"/>
        </w:rPr>
        <w:t xml:space="preserve"> № </w:t>
      </w:r>
      <w:r w:rsidR="00B90918">
        <w:rPr>
          <w:rFonts w:ascii="Times New Roman" w:hAnsi="Times New Roman" w:cs="Times New Roman"/>
        </w:rPr>
        <w:t>1</w:t>
      </w:r>
      <w:r w:rsidR="0064785E">
        <w:rPr>
          <w:rFonts w:ascii="Times New Roman" w:hAnsi="Times New Roman" w:cs="Times New Roman"/>
        </w:rPr>
        <w:t>2</w:t>
      </w:r>
      <w:r w:rsidR="00B90918">
        <w:rPr>
          <w:rFonts w:ascii="Times New Roman" w:hAnsi="Times New Roman" w:cs="Times New Roman"/>
        </w:rPr>
        <w:t>0</w:t>
      </w:r>
      <w:r w:rsidR="0064785E">
        <w:rPr>
          <w:rFonts w:ascii="Times New Roman" w:hAnsi="Times New Roman" w:cs="Times New Roman"/>
        </w:rPr>
        <w:t>/1</w:t>
      </w:r>
    </w:p>
    <w:p w14:paraId="7B9168BA" w14:textId="77777777" w:rsidR="00BA6779" w:rsidRPr="00997084" w:rsidRDefault="00BA6779" w:rsidP="00C57894">
      <w:pPr>
        <w:pStyle w:val="af3"/>
        <w:ind w:left="5812"/>
        <w:jc w:val="right"/>
        <w:rPr>
          <w:rFonts w:ascii="Times New Roman" w:hAnsi="Times New Roman" w:cs="Times New Roman"/>
        </w:rPr>
      </w:pPr>
    </w:p>
    <w:p w14:paraId="70B6A12E" w14:textId="77777777" w:rsidR="00310A61" w:rsidRPr="00E87E09" w:rsidRDefault="00310A61" w:rsidP="00310A61">
      <w:pPr>
        <w:spacing w:after="0" w:line="240" w:lineRule="auto"/>
        <w:jc w:val="center"/>
        <w:rPr>
          <w:rFonts w:ascii="Times New Roman" w:eastAsia="Arial" w:hAnsi="Times New Roman"/>
          <w:sz w:val="24"/>
          <w:szCs w:val="24"/>
        </w:rPr>
      </w:pPr>
      <w:r w:rsidRPr="00E87E09">
        <w:rPr>
          <w:rFonts w:ascii="Times New Roman" w:eastAsia="Arial" w:hAnsi="Times New Roman"/>
          <w:sz w:val="24"/>
          <w:szCs w:val="24"/>
        </w:rPr>
        <w:t>ИЗМЕНЕНИЯ,</w:t>
      </w:r>
    </w:p>
    <w:p w14:paraId="29525554" w14:textId="77777777" w:rsidR="00310A61" w:rsidRPr="00E87E09" w:rsidRDefault="00310A61" w:rsidP="00310A61">
      <w:pPr>
        <w:spacing w:after="0" w:line="240" w:lineRule="auto"/>
        <w:jc w:val="center"/>
        <w:rPr>
          <w:rFonts w:ascii="Times New Roman" w:eastAsia="Arial" w:hAnsi="Times New Roman"/>
          <w:sz w:val="24"/>
          <w:szCs w:val="24"/>
        </w:rPr>
      </w:pPr>
      <w:r w:rsidRPr="00E87E09">
        <w:rPr>
          <w:rFonts w:ascii="Times New Roman" w:eastAsia="Arial" w:hAnsi="Times New Roman"/>
          <w:sz w:val="24"/>
          <w:szCs w:val="24"/>
        </w:rPr>
        <w:t>вносимые  приложение № 1</w:t>
      </w:r>
      <w:r w:rsidR="00693B1E" w:rsidRPr="00693B1E">
        <w:rPr>
          <w:rFonts w:ascii="Times New Roman" w:eastAsia="Arial" w:hAnsi="Times New Roman"/>
          <w:sz w:val="24"/>
          <w:szCs w:val="24"/>
        </w:rPr>
        <w:t xml:space="preserve"> </w:t>
      </w:r>
      <w:r w:rsidRPr="00E87E09">
        <w:rPr>
          <w:rFonts w:ascii="Times New Roman" w:eastAsia="Arial" w:hAnsi="Times New Roman"/>
          <w:sz w:val="24"/>
          <w:szCs w:val="24"/>
        </w:rPr>
        <w:t>к постановлению Администрации Михайловского сельского поселения от 19.12.2018 № 46 «</w:t>
      </w:r>
      <w:r w:rsidRPr="00E87E09">
        <w:rPr>
          <w:rFonts w:ascii="Times New Roman" w:hAnsi="Times New Roman" w:cs="Times New Roman"/>
          <w:sz w:val="24"/>
          <w:szCs w:val="24"/>
          <w:lang w:eastAsia="ru-RU"/>
        </w:rPr>
        <w:t>Об утверждении муниципальной программы Михайловского сельского поселения «</w:t>
      </w:r>
      <w:r w:rsidRPr="00E87E09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E87E09">
        <w:rPr>
          <w:rFonts w:ascii="Times New Roman" w:hAnsi="Times New Roman" w:cs="Times New Roman"/>
          <w:color w:val="000000"/>
          <w:sz w:val="24"/>
          <w:szCs w:val="24"/>
        </w:rPr>
        <w:t>транспортной системы</w:t>
      </w:r>
      <w:r w:rsidRPr="00E87E09">
        <w:rPr>
          <w:rFonts w:ascii="Times New Roman" w:eastAsia="Arial" w:hAnsi="Times New Roman"/>
          <w:sz w:val="24"/>
          <w:szCs w:val="24"/>
        </w:rPr>
        <w:t>»:</w:t>
      </w:r>
    </w:p>
    <w:p w14:paraId="05747217" w14:textId="77777777" w:rsidR="00ED7E36" w:rsidRDefault="00ED7E36" w:rsidP="00310A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696BFC66" w14:textId="77777777" w:rsidR="00B1778B" w:rsidRPr="006336F5" w:rsidRDefault="00B1778B" w:rsidP="00B1778B">
      <w:pPr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4"/>
          <w:szCs w:val="24"/>
          <w:lang w:bidi="hi-IN"/>
        </w:rPr>
      </w:pPr>
      <w:r w:rsidRPr="006336F5">
        <w:rPr>
          <w:rFonts w:ascii="Times New Roman" w:eastAsia="SimSun" w:hAnsi="Times New Roman" w:cs="Mangal"/>
          <w:color w:val="000000"/>
          <w:kern w:val="3"/>
          <w:sz w:val="24"/>
          <w:szCs w:val="24"/>
          <w:lang w:bidi="hi-IN"/>
        </w:rPr>
        <w:t>1. Раздел паспорта</w:t>
      </w:r>
      <w:r w:rsidRPr="006336F5">
        <w:rPr>
          <w:rFonts w:cs="Times New Roman"/>
          <w:sz w:val="24"/>
          <w:szCs w:val="24"/>
          <w:lang w:eastAsia="ru-RU"/>
        </w:rPr>
        <w:t xml:space="preserve"> </w:t>
      </w:r>
      <w:r w:rsidRPr="006336F5">
        <w:rPr>
          <w:rFonts w:ascii="Times New Roman" w:eastAsia="SimSun" w:hAnsi="Times New Roman" w:cs="Mangal"/>
          <w:color w:val="000000"/>
          <w:kern w:val="3"/>
          <w:sz w:val="24"/>
          <w:szCs w:val="24"/>
          <w:lang w:bidi="hi-IN"/>
        </w:rPr>
        <w:t>муниципальной программы Михайловского сельского поселения «</w:t>
      </w:r>
      <w:r w:rsidRPr="00E87E09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E87E09">
        <w:rPr>
          <w:rFonts w:ascii="Times New Roman" w:hAnsi="Times New Roman" w:cs="Times New Roman"/>
          <w:color w:val="000000"/>
          <w:sz w:val="24"/>
          <w:szCs w:val="24"/>
        </w:rPr>
        <w:t>транспортной системы</w:t>
      </w:r>
      <w:r w:rsidRPr="006336F5">
        <w:rPr>
          <w:rFonts w:ascii="Times New Roman" w:eastAsia="SimSun" w:hAnsi="Times New Roman" w:cs="Mangal"/>
          <w:color w:val="000000"/>
          <w:kern w:val="3"/>
          <w:sz w:val="24"/>
          <w:szCs w:val="24"/>
          <w:lang w:bidi="hi-IN"/>
        </w:rPr>
        <w:t>» «Ресурсное обеспечение муниципальной программы» изложить в следующей редакции:</w:t>
      </w:r>
    </w:p>
    <w:p w14:paraId="6EBEB4CF" w14:textId="77777777" w:rsidR="00B1778B" w:rsidRPr="009D1F22" w:rsidRDefault="00B1778B" w:rsidP="00B1778B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1"/>
        <w:gridCol w:w="6549"/>
      </w:tblGrid>
      <w:tr w:rsidR="00B1778B" w:rsidRPr="00A76825" w14:paraId="385705C4" w14:textId="77777777" w:rsidTr="0064785E">
        <w:tc>
          <w:tcPr>
            <w:tcW w:w="2311" w:type="dxa"/>
            <w:shd w:val="clear" w:color="000000" w:fill="FFFFFF"/>
            <w:tcMar>
              <w:left w:w="74" w:type="dxa"/>
              <w:right w:w="74" w:type="dxa"/>
            </w:tcMar>
          </w:tcPr>
          <w:p w14:paraId="252B6EA6" w14:textId="77777777" w:rsidR="00B1778B" w:rsidRPr="00A76825" w:rsidRDefault="00B1778B" w:rsidP="0064785E">
            <w:pPr>
              <w:widowControl w:val="0"/>
              <w:suppressLineNumbers/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825">
              <w:rPr>
                <w:rFonts w:ascii="Times New Roman" w:hAnsi="Times New Roman" w:cs="Times New Roman"/>
                <w:sz w:val="24"/>
                <w:szCs w:val="24"/>
              </w:rPr>
              <w:t xml:space="preserve">«Ресурсное обеспечение муниципальной программы      </w:t>
            </w:r>
          </w:p>
        </w:tc>
        <w:tc>
          <w:tcPr>
            <w:tcW w:w="6549" w:type="dxa"/>
            <w:shd w:val="clear" w:color="000000" w:fill="FFFFFF"/>
            <w:tcMar>
              <w:left w:w="74" w:type="dxa"/>
              <w:right w:w="74" w:type="dxa"/>
            </w:tcMar>
          </w:tcPr>
          <w:p w14:paraId="0E409D1E" w14:textId="4ADC00BD" w:rsidR="00B1778B" w:rsidRPr="00A76825" w:rsidRDefault="00B1778B" w:rsidP="0064785E">
            <w:pPr>
              <w:widowControl w:val="0"/>
              <w:suppressLineNumbers/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825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муниципальной  программы составляет </w:t>
            </w:r>
            <w:r w:rsidR="00B9091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4785E">
              <w:rPr>
                <w:rFonts w:ascii="Times New Roman" w:hAnsi="Times New Roman" w:cs="Times New Roman"/>
                <w:sz w:val="24"/>
                <w:szCs w:val="24"/>
              </w:rPr>
              <w:t> 667,7</w:t>
            </w:r>
            <w:r w:rsidRPr="00A7682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14:paraId="5FD82DF6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2019 год – 1 834,6 тыс. рублей;</w:t>
            </w:r>
          </w:p>
          <w:p w14:paraId="03681AB3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2020 год –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1 699,7</w:t>
            </w: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4BD500D2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2021 год –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2 109,5</w:t>
            </w: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458D502E" w14:textId="3C000E8C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2022 год –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1</w:t>
            </w:r>
            <w:r w:rsidR="0064785E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7 023,9</w:t>
            </w:r>
            <w:r w:rsidR="00B90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</w:t>
            </w: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тыс. рублей;</w:t>
            </w:r>
          </w:p>
          <w:p w14:paraId="5949D105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2023 год – 0,0 тыс. рублей;</w:t>
            </w:r>
          </w:p>
          <w:p w14:paraId="7FE4A4A0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2024 год – 0,0 тыс. рублей;</w:t>
            </w:r>
          </w:p>
          <w:p w14:paraId="018C78FA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2025 год – 0,0 тыс. рублей;</w:t>
            </w:r>
          </w:p>
          <w:p w14:paraId="0509C333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2026 год – 0,0 тыс. рублей;</w:t>
            </w:r>
          </w:p>
          <w:p w14:paraId="62922DBB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2027 год – 0,0 тыс. рублей;</w:t>
            </w:r>
          </w:p>
          <w:p w14:paraId="1CF138BC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2028 год – 0,0 тыс. рублей;</w:t>
            </w:r>
          </w:p>
          <w:p w14:paraId="6D1A37B2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2029 год – 0,0 тыс. рублей;</w:t>
            </w:r>
          </w:p>
          <w:p w14:paraId="21D798BC" w14:textId="77777777" w:rsidR="00B1778B" w:rsidRPr="00A76825" w:rsidRDefault="00B1778B" w:rsidP="0064785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2030 год – 0,0 тыс. рублей.</w:t>
            </w:r>
          </w:p>
          <w:p w14:paraId="670B1B84" w14:textId="77777777" w:rsidR="00B1778B" w:rsidRPr="00A76825" w:rsidRDefault="00B1778B" w:rsidP="0064785E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02B9223" w14:textId="62ECA8FB" w:rsidR="00B1778B" w:rsidRPr="00A76825" w:rsidRDefault="00B1778B" w:rsidP="006478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счет средств областного бюджета </w:t>
            </w:r>
            <w:r w:rsidRPr="00A7682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–</w:t>
            </w:r>
            <w:r w:rsidRPr="00A7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B90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304,1</w:t>
            </w:r>
            <w:r w:rsidRPr="00A7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 в том числе по годам:</w:t>
            </w:r>
          </w:p>
          <w:p w14:paraId="129213DF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2019 год – 0,0 тыс. рублей;</w:t>
            </w:r>
          </w:p>
          <w:p w14:paraId="09110C9C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2020 год – 0,0 тыс. рублей;</w:t>
            </w:r>
          </w:p>
          <w:p w14:paraId="6E1D71CB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2021 год –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0,0</w:t>
            </w: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7AA370A1" w14:textId="38CC50AB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2022 год –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14</w:t>
            </w:r>
            <w:r w:rsidR="00B90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 304,1</w:t>
            </w: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6B24C24D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2023 год – 0,0 тыс. рублей;</w:t>
            </w:r>
          </w:p>
          <w:p w14:paraId="7C3F00E0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2024 год – 0,0 тыс. рублей;</w:t>
            </w:r>
          </w:p>
          <w:p w14:paraId="181189CA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2025 год – 0,0 тыс. рублей;</w:t>
            </w:r>
          </w:p>
          <w:p w14:paraId="73DFB9F6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2026 год – 0,0 тыс. рублей;</w:t>
            </w:r>
          </w:p>
          <w:p w14:paraId="68EDF951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2027 год – 0,0 тыс. рублей;</w:t>
            </w:r>
          </w:p>
          <w:p w14:paraId="0C828872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2028 год – 0,0 тыс. рублей;</w:t>
            </w:r>
          </w:p>
          <w:p w14:paraId="06B94619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2029 год – 0,0 тыс. рублей;</w:t>
            </w:r>
          </w:p>
          <w:p w14:paraId="0CC2E7E7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2030 год – 0,0 тыс. рублей.</w:t>
            </w:r>
          </w:p>
          <w:p w14:paraId="2C4752F3" w14:textId="21F64ECD" w:rsidR="00B1778B" w:rsidRPr="00D8682B" w:rsidRDefault="00B1778B" w:rsidP="006478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счет средств бюджета района </w:t>
            </w:r>
            <w:r w:rsidRPr="00D8682B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–</w:t>
            </w:r>
            <w:r w:rsidRPr="00D86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1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8 363,6</w:t>
            </w:r>
            <w:r w:rsidRPr="00D86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 в том числе по годам:</w:t>
            </w:r>
          </w:p>
          <w:p w14:paraId="4745F970" w14:textId="77777777" w:rsidR="00B1778B" w:rsidRPr="00D8682B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2019 год – 1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</w:t>
            </w:r>
            <w:r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834,6 тыс. рублей;</w:t>
            </w:r>
          </w:p>
          <w:p w14:paraId="627F0A43" w14:textId="77777777" w:rsidR="00B1778B" w:rsidRPr="00D8682B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2020 год – 1 699,7 тыс. рублей;</w:t>
            </w:r>
          </w:p>
          <w:p w14:paraId="3EB99E9B" w14:textId="77777777" w:rsidR="00B1778B" w:rsidRPr="00D8682B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2021 год –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2 109,5</w:t>
            </w:r>
            <w:r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72067A38" w14:textId="2473DE2B" w:rsidR="00B1778B" w:rsidRPr="00D8682B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2022 год – </w:t>
            </w: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</w:t>
            </w:r>
            <w:r w:rsidR="003A13B2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719,8</w:t>
            </w:r>
            <w:r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7D8BB558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lastRenderedPageBreak/>
              <w:t>2023 год – 0,0 тыс. рублей;</w:t>
            </w:r>
          </w:p>
          <w:p w14:paraId="73B8ECAC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2024 год – 0,0 тыс. рублей;</w:t>
            </w:r>
          </w:p>
          <w:p w14:paraId="185C7E7E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2025 год – 0,0 тыс. рублей;</w:t>
            </w:r>
          </w:p>
          <w:p w14:paraId="2F6D72EE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2026 год – 0,0 тыс. рублей;</w:t>
            </w:r>
          </w:p>
          <w:p w14:paraId="14DECF0F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2027 год – 0,0 тыс. рублей;</w:t>
            </w:r>
          </w:p>
          <w:p w14:paraId="42BA2793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2028 год – 0,0 тыс. рублей;</w:t>
            </w:r>
          </w:p>
          <w:p w14:paraId="7A8D03EC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2029 год – 0,0 тыс. рублей;</w:t>
            </w:r>
          </w:p>
          <w:p w14:paraId="0EDC668E" w14:textId="77777777" w:rsidR="00B1778B" w:rsidRPr="00A76825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2030 год – 0,0 тыс. рублей.</w:t>
            </w:r>
          </w:p>
        </w:tc>
      </w:tr>
    </w:tbl>
    <w:p w14:paraId="7D85022C" w14:textId="25E12D27" w:rsidR="00B1778B" w:rsidRPr="00A76825" w:rsidRDefault="00B1778B" w:rsidP="00B1778B">
      <w:pPr>
        <w:pStyle w:val="ConsPlusNormal"/>
        <w:widowControl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682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Объем финансирования программы на 202</w:t>
      </w:r>
      <w:r w:rsidR="00B90918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A76825">
        <w:rPr>
          <w:rFonts w:ascii="Times New Roman" w:hAnsi="Times New Roman" w:cs="Times New Roman"/>
          <w:sz w:val="24"/>
          <w:szCs w:val="24"/>
          <w:lang w:eastAsia="ru-RU"/>
        </w:rPr>
        <w:t>-2030 годы несет прогнозный характер и подлежит уточнению в установленном порядке</w:t>
      </w:r>
      <w:proofErr w:type="gramStart"/>
      <w:r w:rsidRPr="00A7682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A76825">
        <w:rPr>
          <w:rFonts w:ascii="Times New Roman" w:eastAsia="SimSun" w:hAnsi="Times New Roman"/>
          <w:color w:val="000000"/>
          <w:sz w:val="24"/>
          <w:szCs w:val="24"/>
          <w:lang w:bidi="hi-IN"/>
        </w:rPr>
        <w:t>»;</w:t>
      </w:r>
      <w:proofErr w:type="gramEnd"/>
    </w:p>
    <w:p w14:paraId="72B1473F" w14:textId="77777777" w:rsidR="00B1778B" w:rsidRPr="00A76825" w:rsidRDefault="00B1778B" w:rsidP="00B1778B">
      <w:pPr>
        <w:pStyle w:val="ConsPlusNormal"/>
        <w:widowControl/>
        <w:autoSpaceDE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14:paraId="16072012" w14:textId="77777777" w:rsidR="00B1778B" w:rsidRPr="008E5FFF" w:rsidRDefault="00B1778B" w:rsidP="00B1778B">
      <w:pPr>
        <w:pStyle w:val="ConsPlusNormal"/>
        <w:widowControl/>
        <w:autoSpaceDE/>
        <w:ind w:firstLine="709"/>
        <w:jc w:val="both"/>
        <w:rPr>
          <w:rFonts w:ascii="Times New Roman" w:hAnsi="Times New Roman" w:cs="Mangal"/>
          <w:color w:val="000000"/>
          <w:kern w:val="3"/>
          <w:sz w:val="24"/>
          <w:szCs w:val="24"/>
          <w:lang w:bidi="hi-IN"/>
        </w:rPr>
      </w:pPr>
      <w:r w:rsidRPr="008E5FFF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8E5F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5FFF">
        <w:rPr>
          <w:rFonts w:ascii="Times New Roman" w:hAnsi="Times New Roman" w:cs="Mangal"/>
          <w:color w:val="000000"/>
          <w:kern w:val="3"/>
          <w:sz w:val="24"/>
          <w:szCs w:val="24"/>
          <w:lang w:bidi="hi-IN"/>
        </w:rPr>
        <w:t>Раздел паспорта</w:t>
      </w:r>
      <w:r w:rsidRPr="008E5FFF">
        <w:rPr>
          <w:sz w:val="24"/>
          <w:szCs w:val="24"/>
          <w:lang w:eastAsia="ru-RU"/>
        </w:rPr>
        <w:t xml:space="preserve"> </w:t>
      </w:r>
      <w:r w:rsidRPr="008E5FFF">
        <w:rPr>
          <w:rFonts w:ascii="Times New Roman" w:hAnsi="Times New Roman"/>
          <w:sz w:val="24"/>
          <w:szCs w:val="24"/>
          <w:lang w:eastAsia="ru-RU"/>
        </w:rPr>
        <w:t>подпрограммы  «</w:t>
      </w:r>
      <w:r w:rsidRPr="008E5FFF">
        <w:rPr>
          <w:rFonts w:ascii="Times New Roman" w:hAnsi="Times New Roman" w:cs="Times New Roman"/>
          <w:sz w:val="24"/>
          <w:szCs w:val="24"/>
        </w:rPr>
        <w:t xml:space="preserve">Развитие транспортной инфраструктуры </w:t>
      </w:r>
      <w:r w:rsidRPr="008E5FFF">
        <w:rPr>
          <w:rFonts w:ascii="Times New Roman" w:hAnsi="Times New Roman" w:cs="Times New Roman"/>
          <w:color w:val="000000"/>
          <w:sz w:val="24"/>
          <w:szCs w:val="24"/>
        </w:rPr>
        <w:t>Михайловского сельского</w:t>
      </w:r>
      <w:r w:rsidRPr="008E5FFF">
        <w:rPr>
          <w:rFonts w:ascii="Times New Roman" w:hAnsi="Times New Roman" w:cs="Times New Roman"/>
          <w:sz w:val="24"/>
          <w:szCs w:val="24"/>
        </w:rPr>
        <w:t xml:space="preserve"> поселения» </w:t>
      </w:r>
      <w:r w:rsidRPr="008E5FFF">
        <w:rPr>
          <w:rFonts w:ascii="Times New Roman" w:hAnsi="Times New Roman" w:cs="Mangal"/>
          <w:color w:val="000000"/>
          <w:kern w:val="3"/>
          <w:sz w:val="24"/>
          <w:szCs w:val="24"/>
          <w:lang w:bidi="hi-IN"/>
        </w:rPr>
        <w:t>«Ресурсное обеспечение подпрограммы 1» изложить в следующей редакции:</w:t>
      </w:r>
    </w:p>
    <w:p w14:paraId="2A660079" w14:textId="77777777" w:rsidR="00B1778B" w:rsidRPr="00D53918" w:rsidRDefault="00B1778B" w:rsidP="00B1778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9"/>
        <w:gridCol w:w="7029"/>
      </w:tblGrid>
      <w:tr w:rsidR="00B1778B" w:rsidRPr="00D53918" w14:paraId="4FA57F48" w14:textId="77777777" w:rsidTr="0064785E">
        <w:trPr>
          <w:trHeight w:val="805"/>
        </w:trPr>
        <w:tc>
          <w:tcPr>
            <w:tcW w:w="2399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62CE2B2" w14:textId="77777777" w:rsidR="00B1778B" w:rsidRPr="00D53918" w:rsidRDefault="00B1778B" w:rsidP="006478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«Ресурсное обеспечение подпрограммы 1     </w:t>
            </w:r>
          </w:p>
        </w:tc>
        <w:tc>
          <w:tcPr>
            <w:tcW w:w="7029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23019E1C" w14:textId="12DAE1D1" w:rsidR="00B1778B" w:rsidRPr="00D53918" w:rsidRDefault="00B1778B" w:rsidP="0064785E">
            <w:pPr>
              <w:pStyle w:val="af3"/>
              <w:snapToGrid w:val="0"/>
              <w:ind w:left="-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финансирования подпрограммы 1 составляет – 2</w:t>
            </w:r>
            <w:r w:rsidR="003A1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2 028,7</w:t>
            </w:r>
            <w:r w:rsidRPr="00D5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 в том числе по годам:</w:t>
            </w:r>
          </w:p>
          <w:p w14:paraId="101B4AAD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2019 год – 1 769,6 тыс. рублей;</w:t>
            </w:r>
          </w:p>
          <w:p w14:paraId="020C92A9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2020 год – 1 125,7 тыс. рублей;</w:t>
            </w:r>
          </w:p>
          <w:p w14:paraId="37631FA2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2021 год – 2 109,5 тыс. рублей;</w:t>
            </w:r>
          </w:p>
          <w:p w14:paraId="70C15335" w14:textId="7223570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2022 год – 1</w:t>
            </w:r>
            <w:r w:rsidR="003A13B2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7 023,9</w:t>
            </w: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43A2026D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2023 год – 0,0 тыс. рублей;</w:t>
            </w:r>
          </w:p>
          <w:p w14:paraId="3943F846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2024 год – 0,0 тыс. рублей;</w:t>
            </w:r>
          </w:p>
          <w:p w14:paraId="7F9865C0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2025 год – 0,0 тыс. рублей;</w:t>
            </w:r>
          </w:p>
          <w:p w14:paraId="14846C2A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2026 год – 0,0 тыс. рублей;</w:t>
            </w:r>
          </w:p>
          <w:p w14:paraId="37365303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2027 год – 0,0 тыс. рублей;</w:t>
            </w:r>
          </w:p>
          <w:p w14:paraId="3A1B6611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2028 год – 0,0 тыс. рублей;</w:t>
            </w:r>
          </w:p>
          <w:p w14:paraId="48277B0F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2029 год – 0,0 тыс. рублей;</w:t>
            </w:r>
          </w:p>
          <w:p w14:paraId="2DA8C2F8" w14:textId="77777777" w:rsidR="00B1778B" w:rsidRPr="00D53918" w:rsidRDefault="00B1778B" w:rsidP="0064785E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2030 год – 0,0 тыс. рублей.</w:t>
            </w:r>
          </w:p>
          <w:p w14:paraId="3E4C79BD" w14:textId="77777777" w:rsidR="00B1778B" w:rsidRPr="00D53918" w:rsidRDefault="00B1778B" w:rsidP="0064785E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6E712BE" w14:textId="7AFA5C73" w:rsidR="00B1778B" w:rsidRPr="00D53918" w:rsidRDefault="00B1778B" w:rsidP="006478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счет средств областного бюджета </w:t>
            </w:r>
            <w:r w:rsidRPr="00D53918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–</w:t>
            </w:r>
            <w:r w:rsidRPr="00D5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</w:t>
            </w:r>
            <w:r w:rsidR="00B90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304,1</w:t>
            </w:r>
            <w:r w:rsidRPr="00D5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 в том числе по годам:</w:t>
            </w:r>
          </w:p>
          <w:p w14:paraId="39C6B6A6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2019 год – 0,0 тыс. рублей;</w:t>
            </w:r>
          </w:p>
          <w:p w14:paraId="1759DDEA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2020 год – 0,0 тыс. рублей;</w:t>
            </w:r>
          </w:p>
          <w:p w14:paraId="6DA32B27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2021 год – 0,0 тыс. рублей;</w:t>
            </w:r>
          </w:p>
          <w:p w14:paraId="27BB6C82" w14:textId="4E199983" w:rsidR="00B1778B" w:rsidRPr="00D53918" w:rsidRDefault="00B90918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2022 год – 14 304,1</w:t>
            </w:r>
            <w:r w:rsidR="00B1778B"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5C3E7C16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2023 год – 0,0 тыс. рублей;</w:t>
            </w:r>
          </w:p>
          <w:p w14:paraId="642B2F0F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2024 год – 0,0 тыс. рублей;</w:t>
            </w:r>
          </w:p>
          <w:p w14:paraId="67B92ED5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2025 год – 0,0 тыс. рублей;</w:t>
            </w:r>
          </w:p>
          <w:p w14:paraId="4646A028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2026 год – 0,0 тыс. рублей;</w:t>
            </w:r>
          </w:p>
          <w:p w14:paraId="1E7B0543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2027 год – 0,0 тыс. рублей;</w:t>
            </w:r>
          </w:p>
          <w:p w14:paraId="70858FF0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2028 год – 0,0 тыс. рублей;</w:t>
            </w:r>
          </w:p>
          <w:p w14:paraId="4EEFD7A8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2029 год – 0,0 тыс. рублей;</w:t>
            </w:r>
          </w:p>
          <w:p w14:paraId="62313068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2030 год – 0,0 тыс. рублей.</w:t>
            </w:r>
          </w:p>
          <w:p w14:paraId="141AE099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</w:p>
          <w:p w14:paraId="662706C0" w14:textId="08C92719" w:rsidR="00B1778B" w:rsidRPr="00D53918" w:rsidRDefault="00B1778B" w:rsidP="006478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счет средств бюджета района </w:t>
            </w:r>
            <w:r w:rsidRPr="00D53918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–</w:t>
            </w:r>
            <w:r w:rsidRPr="00D5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  <w:r w:rsidR="003A1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724,6</w:t>
            </w:r>
            <w:r w:rsidRPr="00D53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 в том числе по годам:</w:t>
            </w:r>
          </w:p>
          <w:p w14:paraId="023AE44C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2019 год – 1 769,6 тыс. рублей;</w:t>
            </w:r>
          </w:p>
          <w:p w14:paraId="2854E458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2020 год – 1 125,7 тыс. рублей;</w:t>
            </w:r>
          </w:p>
          <w:p w14:paraId="5BC8C84E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2021 год – 2 109,5 тыс. рублей;</w:t>
            </w:r>
          </w:p>
          <w:p w14:paraId="40B93BFE" w14:textId="47370630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2022 год – 2</w:t>
            </w:r>
            <w:r w:rsidR="003A13B2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719,8</w:t>
            </w: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1D3F4915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lastRenderedPageBreak/>
              <w:t>2023 год – 0,0 тыс. рублей;</w:t>
            </w:r>
          </w:p>
          <w:p w14:paraId="1FE35AE3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2024 год – 0,0 тыс. рублей;</w:t>
            </w:r>
          </w:p>
          <w:p w14:paraId="7022690A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2025 год – 0,0 тыс. рублей;</w:t>
            </w:r>
          </w:p>
          <w:p w14:paraId="732495C6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2026 год – 0,0 тыс. рублей;</w:t>
            </w:r>
          </w:p>
          <w:p w14:paraId="5D92B18F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2027 год – 0,0 тыс. рублей;</w:t>
            </w:r>
          </w:p>
          <w:p w14:paraId="5FB292B0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2028 год – 0,0 тыс. рублей;</w:t>
            </w:r>
          </w:p>
          <w:p w14:paraId="60B25EAD" w14:textId="77777777" w:rsidR="00B1778B" w:rsidRPr="00D53918" w:rsidRDefault="00B1778B" w:rsidP="0064785E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2029 год – 0,0 тыс. рублей;</w:t>
            </w:r>
          </w:p>
          <w:p w14:paraId="35E6EC8A" w14:textId="77777777" w:rsidR="00B1778B" w:rsidRPr="00D53918" w:rsidRDefault="00B1778B" w:rsidP="006478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1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2030 год – 0,0 тыс. рублей.</w:t>
            </w:r>
          </w:p>
          <w:p w14:paraId="770D2DDD" w14:textId="77777777" w:rsidR="00B1778B" w:rsidRPr="00D53918" w:rsidRDefault="00B1778B" w:rsidP="006478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B10BAB6" w14:textId="4596E56B" w:rsidR="00B1778B" w:rsidRPr="00D53918" w:rsidRDefault="00B1778B" w:rsidP="00B177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918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Объем финансирования подпрограммы на 202</w:t>
      </w:r>
      <w:r w:rsidR="00B9091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53918">
        <w:rPr>
          <w:rFonts w:ascii="Times New Roman" w:hAnsi="Times New Roman" w:cs="Times New Roman"/>
          <w:color w:val="000000"/>
          <w:sz w:val="24"/>
          <w:szCs w:val="24"/>
        </w:rPr>
        <w:t>-2030 годы несет прогнозный характер и подлежит уточнению в установленном порядке</w:t>
      </w:r>
      <w:proofErr w:type="gramStart"/>
      <w:r w:rsidRPr="00D53918">
        <w:rPr>
          <w:rFonts w:ascii="Times New Roman" w:hAnsi="Times New Roman" w:cs="Times New Roman"/>
          <w:color w:val="000000"/>
          <w:sz w:val="24"/>
          <w:szCs w:val="24"/>
        </w:rPr>
        <w:t>.»;</w:t>
      </w:r>
      <w:proofErr w:type="gramEnd"/>
    </w:p>
    <w:p w14:paraId="521A5DE4" w14:textId="77777777" w:rsidR="00B1778B" w:rsidRDefault="00B1778B" w:rsidP="00B1778B">
      <w:pPr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4"/>
          <w:szCs w:val="24"/>
          <w:lang w:bidi="hi-IN"/>
        </w:rPr>
      </w:pPr>
    </w:p>
    <w:p w14:paraId="5890D529" w14:textId="77777777" w:rsidR="00B1778B" w:rsidRPr="00ED7E36" w:rsidRDefault="00B1778B" w:rsidP="00B177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474E5DDC" w14:textId="21B79612" w:rsidR="00B1778B" w:rsidRPr="00EF1EED" w:rsidRDefault="00B90918" w:rsidP="00B177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1778B" w:rsidRPr="008E5FFF">
        <w:rPr>
          <w:rFonts w:ascii="Times New Roman" w:hAnsi="Times New Roman" w:cs="Times New Roman"/>
          <w:color w:val="000000"/>
          <w:sz w:val="24"/>
          <w:szCs w:val="24"/>
        </w:rPr>
        <w:t>. Приложение №3 к муниципальной программе Михайловского сельского поселения «</w:t>
      </w:r>
      <w:r w:rsidR="00B1778B" w:rsidRPr="008E5FFF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B1778B" w:rsidRPr="008E5FFF">
        <w:rPr>
          <w:rFonts w:ascii="Times New Roman" w:hAnsi="Times New Roman" w:cs="Times New Roman"/>
          <w:color w:val="000000"/>
          <w:sz w:val="24"/>
          <w:szCs w:val="24"/>
        </w:rPr>
        <w:t>транспортной системы» изложить в следующей редакции:</w:t>
      </w:r>
    </w:p>
    <w:p w14:paraId="2473A434" w14:textId="77777777" w:rsidR="00B1778B" w:rsidRPr="00310A61" w:rsidRDefault="00B1778B" w:rsidP="00B1778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036F2C38" w14:textId="77777777" w:rsidR="00B1778B" w:rsidRDefault="00B1778B" w:rsidP="00B17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002534" w14:textId="77777777" w:rsidR="00B1778B" w:rsidRDefault="00B1778B" w:rsidP="00B17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A012F5" w14:textId="77777777" w:rsidR="00B1778B" w:rsidRDefault="00B1778B" w:rsidP="00B17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041D64" w14:textId="77777777" w:rsidR="00B1778B" w:rsidRDefault="00B1778B" w:rsidP="00B17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E85DBE" w14:textId="77777777" w:rsidR="00B1778B" w:rsidRDefault="00B1778B" w:rsidP="00B17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6128C1" w14:textId="77777777" w:rsidR="00B1778B" w:rsidRDefault="00B1778B" w:rsidP="00B17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6528B7" w14:textId="77777777" w:rsidR="00B1778B" w:rsidRDefault="00B1778B" w:rsidP="00B17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D7BB96" w14:textId="77777777" w:rsidR="00B1778B" w:rsidRDefault="00B1778B" w:rsidP="00B17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9F9FF1" w14:textId="77777777" w:rsidR="00235BEF" w:rsidRDefault="00235BEF" w:rsidP="001E1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C7BD29" w14:textId="77777777" w:rsidR="00235BEF" w:rsidRDefault="00235BEF" w:rsidP="001E1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B0BB37" w14:textId="77777777" w:rsidR="00235BEF" w:rsidRDefault="00235BEF" w:rsidP="001E1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0B0758" w14:textId="77777777" w:rsidR="00235BEF" w:rsidRDefault="00235BEF" w:rsidP="001E1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25970D" w14:textId="77777777" w:rsidR="00235BEF" w:rsidRDefault="00235BEF" w:rsidP="001E1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20D6FD" w14:textId="77777777" w:rsidR="00235BEF" w:rsidRDefault="00235BEF" w:rsidP="001E1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E49F1E" w14:textId="77777777" w:rsidR="00BD761B" w:rsidRPr="00930CF7" w:rsidRDefault="00885745" w:rsidP="00453E9F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0CF7">
        <w:rPr>
          <w:rFonts w:ascii="Times New Roman" w:hAnsi="Times New Roman"/>
          <w:sz w:val="24"/>
          <w:szCs w:val="24"/>
        </w:rPr>
        <w:t xml:space="preserve">: </w:t>
      </w:r>
    </w:p>
    <w:p w14:paraId="6BB941B9" w14:textId="77777777" w:rsidR="00260D45" w:rsidRDefault="00260D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60D45" w:rsidSect="00453E9F">
          <w:footerReference w:type="default" r:id="rId9"/>
          <w:pgSz w:w="11906" w:h="16838"/>
          <w:pgMar w:top="1134" w:right="850" w:bottom="1134" w:left="1701" w:header="720" w:footer="720" w:gutter="0"/>
          <w:cols w:space="720"/>
          <w:docGrid w:linePitch="299"/>
        </w:sectPr>
      </w:pPr>
    </w:p>
    <w:p w14:paraId="3D1B51C4" w14:textId="77777777" w:rsidR="00260D45" w:rsidRPr="00D3180F" w:rsidRDefault="00834C49" w:rsidP="00930CF7">
      <w:pPr>
        <w:widowControl w:val="0"/>
        <w:suppressAutoHyphens w:val="0"/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Par487"/>
      <w:bookmarkEnd w:id="0"/>
      <w:r>
        <w:rPr>
          <w:rFonts w:ascii="Times New Roman" w:hAnsi="Times New Roman" w:cs="Times New Roman"/>
        </w:rPr>
        <w:lastRenderedPageBreak/>
        <w:t xml:space="preserve"> </w:t>
      </w:r>
      <w:r w:rsidR="00CD6614">
        <w:rPr>
          <w:rFonts w:ascii="Times New Roman" w:hAnsi="Times New Roman" w:cs="Times New Roman"/>
        </w:rPr>
        <w:t>«</w:t>
      </w:r>
      <w:r w:rsidR="00260D45" w:rsidRPr="00D3180F">
        <w:rPr>
          <w:rFonts w:ascii="Times New Roman" w:hAnsi="Times New Roman" w:cs="Times New Roman"/>
        </w:rPr>
        <w:t xml:space="preserve">Приложение № </w:t>
      </w:r>
      <w:r w:rsidR="00EC2607">
        <w:rPr>
          <w:rFonts w:ascii="Times New Roman" w:hAnsi="Times New Roman" w:cs="Times New Roman"/>
        </w:rPr>
        <w:t>3</w:t>
      </w:r>
    </w:p>
    <w:p w14:paraId="5C1C93E8" w14:textId="77777777" w:rsidR="009D1F22" w:rsidRPr="00D3180F" w:rsidRDefault="00260D45">
      <w:pPr>
        <w:widowControl w:val="0"/>
        <w:suppressAutoHyphens w:val="0"/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  <w:r w:rsidRPr="00D3180F">
        <w:rPr>
          <w:rFonts w:ascii="Times New Roman" w:hAnsi="Times New Roman" w:cs="Times New Roman"/>
        </w:rPr>
        <w:t>к муниципальной программе</w:t>
      </w:r>
    </w:p>
    <w:p w14:paraId="4F6324F7" w14:textId="77777777" w:rsidR="00260D45" w:rsidRPr="00D3180F" w:rsidRDefault="00260D45">
      <w:pPr>
        <w:widowControl w:val="0"/>
        <w:suppressAutoHyphens w:val="0"/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  <w:r w:rsidRPr="00D3180F">
        <w:rPr>
          <w:rFonts w:ascii="Times New Roman" w:hAnsi="Times New Roman" w:cs="Times New Roman"/>
        </w:rPr>
        <w:t xml:space="preserve"> </w:t>
      </w:r>
      <w:r w:rsidR="009D1F22" w:rsidRPr="00D3180F">
        <w:rPr>
          <w:rFonts w:ascii="Times New Roman" w:hAnsi="Times New Roman"/>
        </w:rPr>
        <w:t xml:space="preserve"> «Развитие транспортной системы»</w:t>
      </w:r>
      <w:r w:rsidRPr="00D3180F">
        <w:rPr>
          <w:rFonts w:ascii="Times New Roman" w:hAnsi="Times New Roman" w:cs="Times New Roman"/>
        </w:rPr>
        <w:t xml:space="preserve"> </w:t>
      </w:r>
    </w:p>
    <w:p w14:paraId="298DF0F9" w14:textId="77777777" w:rsidR="00401B7D" w:rsidRPr="00401B7D" w:rsidRDefault="00401B7D" w:rsidP="00401B7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1B7D">
        <w:rPr>
          <w:rFonts w:ascii="Times New Roman" w:hAnsi="Times New Roman" w:cs="Times New Roman"/>
          <w:b/>
          <w:sz w:val="24"/>
          <w:szCs w:val="24"/>
          <w:lang w:eastAsia="ru-RU"/>
        </w:rPr>
        <w:t>РАСХОДЫ</w:t>
      </w:r>
    </w:p>
    <w:p w14:paraId="456240BF" w14:textId="77777777" w:rsidR="00401B7D" w:rsidRPr="00401B7D" w:rsidRDefault="00401B7D" w:rsidP="00401B7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1B7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бюджета Михайловского сельского  поселения Красносулинского района на реализацию муниципальной программы </w:t>
      </w:r>
    </w:p>
    <w:p w14:paraId="655AB361" w14:textId="77777777" w:rsidR="00401B7D" w:rsidRPr="00401B7D" w:rsidRDefault="00401B7D" w:rsidP="00401B7D">
      <w:pPr>
        <w:suppressAutoHyphens w:val="0"/>
        <w:spacing w:after="0" w:line="235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1B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Развитие транспортной системы»</w:t>
      </w:r>
    </w:p>
    <w:p w14:paraId="63A081D4" w14:textId="77777777" w:rsidR="00401B7D" w:rsidRPr="00401B7D" w:rsidRDefault="00401B7D" w:rsidP="00401B7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1559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843"/>
        <w:gridCol w:w="1559"/>
        <w:gridCol w:w="567"/>
        <w:gridCol w:w="708"/>
        <w:gridCol w:w="1276"/>
        <w:gridCol w:w="567"/>
        <w:gridCol w:w="850"/>
        <w:gridCol w:w="851"/>
        <w:gridCol w:w="850"/>
        <w:gridCol w:w="851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01B7D" w:rsidRPr="00401B7D" w14:paraId="0B763326" w14:textId="77777777" w:rsidTr="008B5E10">
        <w:tc>
          <w:tcPr>
            <w:tcW w:w="1843" w:type="dxa"/>
            <w:vMerge w:val="restart"/>
            <w:shd w:val="clear" w:color="auto" w:fill="FFFFFF"/>
          </w:tcPr>
          <w:p w14:paraId="1FA189F2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Номер и наименование </w:t>
            </w: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подпрограммы, основного мероприятия подпрограммы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14:paraId="1335B9EC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</w:t>
            </w:r>
          </w:p>
          <w:p w14:paraId="0F2A3E45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исполнитель,</w:t>
            </w:r>
          </w:p>
          <w:p w14:paraId="62A3A4FF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участники</w:t>
            </w:r>
          </w:p>
        </w:tc>
        <w:tc>
          <w:tcPr>
            <w:tcW w:w="3118" w:type="dxa"/>
            <w:gridSpan w:val="4"/>
            <w:shd w:val="clear" w:color="auto" w:fill="FFFFFF"/>
          </w:tcPr>
          <w:p w14:paraId="3AFDB2DD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Код бюджетной   </w:t>
            </w: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shd w:val="clear" w:color="auto" w:fill="FFFFFF"/>
          </w:tcPr>
          <w:p w14:paraId="31C3952A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Объем расходов всего</w:t>
            </w:r>
            <w:r w:rsidRPr="00401B7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br/>
              <w:t>(тыс. рублей)</w:t>
            </w:r>
          </w:p>
        </w:tc>
        <w:tc>
          <w:tcPr>
            <w:tcW w:w="8222" w:type="dxa"/>
            <w:gridSpan w:val="12"/>
            <w:shd w:val="clear" w:color="auto" w:fill="FFFFFF"/>
          </w:tcPr>
          <w:p w14:paraId="373E2DAC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B7D">
              <w:rPr>
                <w:rFonts w:ascii="Times New Roman" w:hAnsi="Times New Roman" w:cs="Times New Roman"/>
                <w:color w:val="000000"/>
              </w:rPr>
              <w:t>в том числе по годам реализации</w:t>
            </w:r>
          </w:p>
          <w:p w14:paraId="676AE8E9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B7D">
              <w:rPr>
                <w:rFonts w:ascii="Times New Roman" w:hAnsi="Times New Roman" w:cs="Times New Roman"/>
                <w:color w:val="000000"/>
              </w:rPr>
              <w:t>муниципальной программы (тыс. рублей)</w:t>
            </w:r>
          </w:p>
        </w:tc>
      </w:tr>
      <w:tr w:rsidR="00401B7D" w:rsidRPr="00401B7D" w14:paraId="6268F13B" w14:textId="77777777" w:rsidTr="008B5E10">
        <w:trPr>
          <w:cantSplit/>
          <w:trHeight w:val="1134"/>
        </w:trPr>
        <w:tc>
          <w:tcPr>
            <w:tcW w:w="1843" w:type="dxa"/>
            <w:vMerge/>
            <w:shd w:val="clear" w:color="auto" w:fill="FFFFFF"/>
          </w:tcPr>
          <w:p w14:paraId="5094FFFC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7F2D55D0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094202A7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</w:rPr>
              <w:t>ГРБС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6C7E56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proofErr w:type="spellStart"/>
            <w:r w:rsidRPr="00401B7D">
              <w:rPr>
                <w:rFonts w:ascii="Times New Roman" w:eastAsia="Arial" w:hAnsi="Times New Roman" w:cs="Times New Roman"/>
                <w:color w:val="000000"/>
              </w:rPr>
              <w:t>РзПр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376F87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16BE500F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</w:rPr>
              <w:t>ВР</w:t>
            </w:r>
          </w:p>
        </w:tc>
        <w:tc>
          <w:tcPr>
            <w:tcW w:w="850" w:type="dxa"/>
            <w:vMerge/>
            <w:shd w:val="clear" w:color="auto" w:fill="FFFFFF"/>
          </w:tcPr>
          <w:p w14:paraId="1E1203E7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42C6E17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7883289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F0784DE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E80FCFC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5761C33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5F24A365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1B9D55DA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7DF33ED8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77BEDC93" w14:textId="77777777" w:rsidR="00401B7D" w:rsidRPr="00401B7D" w:rsidRDefault="008B5E10" w:rsidP="008B5E10">
            <w:pPr>
              <w:widowControl w:val="0"/>
              <w:autoSpaceDE w:val="0"/>
              <w:spacing w:after="0" w:line="240" w:lineRule="auto"/>
              <w:ind w:left="-108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7020FA32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3C2B47AD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636986E5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2030</w:t>
            </w:r>
          </w:p>
        </w:tc>
      </w:tr>
      <w:tr w:rsidR="00401B7D" w:rsidRPr="00401B7D" w14:paraId="745F0DAC" w14:textId="77777777" w:rsidTr="008B5E10">
        <w:tc>
          <w:tcPr>
            <w:tcW w:w="1843" w:type="dxa"/>
            <w:shd w:val="clear" w:color="auto" w:fill="FFFFFF"/>
          </w:tcPr>
          <w:p w14:paraId="6EFB4FCE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14:paraId="3A3176D7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16A8EA41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2F726A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452C31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64BD2BEA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FFFFFF"/>
          </w:tcPr>
          <w:p w14:paraId="484AA139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14:paraId="7217F327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D80B24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30342D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4E82DB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FEE399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596E4ED4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77D30ABB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764FA177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67F2440B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542956E7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50F7ADE4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48D6D2BA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596FAA" w:rsidRPr="00401B7D" w14:paraId="1304E0F1" w14:textId="77777777" w:rsidTr="008B5E10">
        <w:tc>
          <w:tcPr>
            <w:tcW w:w="1843" w:type="dxa"/>
            <w:vMerge w:val="restart"/>
            <w:shd w:val="clear" w:color="auto" w:fill="FFFFFF"/>
          </w:tcPr>
          <w:p w14:paraId="7D9C7318" w14:textId="77777777" w:rsidR="00596FAA" w:rsidRPr="008E5FFF" w:rsidRDefault="00596FAA" w:rsidP="00596FAA">
            <w:pPr>
              <w:suppressAutoHyphens w:val="0"/>
              <w:spacing w:after="0" w:line="235" w:lineRule="auto"/>
              <w:rPr>
                <w:rFonts w:ascii="Times New Roman" w:hAnsi="Times New Roman" w:cs="Times New Roman"/>
                <w:b/>
                <w:highlight w:val="yellow"/>
                <w:lang w:eastAsia="ru-RU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</w:rPr>
              <w:t xml:space="preserve">Муниципальная программа </w:t>
            </w:r>
            <w:r w:rsidRPr="00083C7D">
              <w:rPr>
                <w:rFonts w:ascii="Times New Roman" w:hAnsi="Times New Roman" w:cs="Times New Roman"/>
                <w:b/>
                <w:bCs/>
                <w:lang w:eastAsia="ru-RU"/>
              </w:rPr>
              <w:t>«</w:t>
            </w:r>
            <w:r w:rsidRPr="00083C7D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Развитие транспортной инфраструктуры Михайловского сельского поселения</w:t>
            </w:r>
            <w:r w:rsidRPr="00083C7D">
              <w:rPr>
                <w:rFonts w:ascii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1559" w:type="dxa"/>
            <w:shd w:val="clear" w:color="auto" w:fill="FFFFFF"/>
          </w:tcPr>
          <w:p w14:paraId="75F86A68" w14:textId="77777777" w:rsidR="00596FAA" w:rsidRPr="00083C7D" w:rsidRDefault="00596FAA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</w:rPr>
              <w:t xml:space="preserve">всего, </w:t>
            </w:r>
          </w:p>
          <w:p w14:paraId="56172060" w14:textId="77777777" w:rsidR="00596FAA" w:rsidRPr="00083C7D" w:rsidRDefault="00596FAA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</w:rPr>
              <w:t xml:space="preserve">в том числе:          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5041E1CF" w14:textId="77777777" w:rsidR="00596FAA" w:rsidRPr="001A2E4C" w:rsidRDefault="00596FAA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80A15D" w14:textId="77777777" w:rsidR="00596FAA" w:rsidRPr="001A2E4C" w:rsidRDefault="00596FAA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BB1420" w14:textId="77777777" w:rsidR="00596FAA" w:rsidRPr="001A2E4C" w:rsidRDefault="00596FAA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3AFFD0F7" w14:textId="77777777" w:rsidR="00596FAA" w:rsidRPr="001A2E4C" w:rsidRDefault="00596FAA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14:paraId="03005632" w14:textId="30499F58" w:rsidR="00596FAA" w:rsidRPr="00083C7D" w:rsidRDefault="00B90918" w:rsidP="003A13B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22</w:t>
            </w:r>
            <w:r w:rsidR="003A13B2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667,7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14:paraId="3EF77410" w14:textId="77777777" w:rsidR="00596FAA" w:rsidRPr="00083C7D" w:rsidRDefault="008C6F74" w:rsidP="0045684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1834,6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2C509F" w14:textId="77777777" w:rsidR="00596FAA" w:rsidRPr="00083C7D" w:rsidRDefault="00455D34" w:rsidP="00596F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1699,7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1DC731" w14:textId="77777777" w:rsidR="00596FAA" w:rsidRPr="00083C7D" w:rsidRDefault="00F37F79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2109,5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6F7E10" w14:textId="608C4386" w:rsidR="00596FAA" w:rsidRPr="00083C7D" w:rsidRDefault="003A13B2" w:rsidP="00B9091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17023,9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440ECC" w14:textId="77777777" w:rsidR="00596FAA" w:rsidRPr="00083C7D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07F85991" w14:textId="77777777" w:rsidR="00596FAA" w:rsidRPr="00083C7D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5D90BEA8" w14:textId="77777777" w:rsidR="00596FAA" w:rsidRPr="00083C7D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14EF1F99" w14:textId="77777777" w:rsidR="00596FAA" w:rsidRPr="00083C7D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349BDC57" w14:textId="77777777" w:rsidR="00596FAA" w:rsidRPr="00083C7D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5A60D271" w14:textId="77777777" w:rsidR="00596FAA" w:rsidRPr="00083C7D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4F7614EA" w14:textId="77777777" w:rsidR="00596FAA" w:rsidRPr="00083C7D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000D2303" w14:textId="77777777" w:rsidR="00596FAA" w:rsidRPr="00083C7D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79243E" w:rsidRPr="00401B7D" w14:paraId="10AEFBF9" w14:textId="77777777" w:rsidTr="008B5E10">
        <w:tc>
          <w:tcPr>
            <w:tcW w:w="1843" w:type="dxa"/>
            <w:vMerge/>
            <w:shd w:val="clear" w:color="auto" w:fill="FFFFFF"/>
          </w:tcPr>
          <w:p w14:paraId="3D362F88" w14:textId="77777777" w:rsidR="0079243E" w:rsidRPr="008E5FFF" w:rsidRDefault="0079243E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highlight w:val="yellow"/>
              </w:rPr>
            </w:pPr>
          </w:p>
        </w:tc>
        <w:tc>
          <w:tcPr>
            <w:tcW w:w="1559" w:type="dxa"/>
            <w:shd w:val="clear" w:color="auto" w:fill="FFFFFF"/>
          </w:tcPr>
          <w:p w14:paraId="62CA3B75" w14:textId="77777777" w:rsidR="0079243E" w:rsidRPr="00083C7D" w:rsidRDefault="0079243E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</w:rPr>
              <w:t>Администрация Михайловского сельского поселения, всего</w:t>
            </w:r>
          </w:p>
        </w:tc>
        <w:tc>
          <w:tcPr>
            <w:tcW w:w="567" w:type="dxa"/>
            <w:shd w:val="clear" w:color="auto" w:fill="FFFFFF"/>
          </w:tcPr>
          <w:p w14:paraId="0357D0F9" w14:textId="77777777" w:rsidR="0079243E" w:rsidRPr="001A2E4C" w:rsidRDefault="0079243E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14:paraId="5AF88F49" w14:textId="77777777" w:rsidR="0079243E" w:rsidRPr="001A2E4C" w:rsidRDefault="0079243E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FFFFFF"/>
          </w:tcPr>
          <w:p w14:paraId="0C9DD185" w14:textId="77777777" w:rsidR="0079243E" w:rsidRPr="001A2E4C" w:rsidRDefault="0079243E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FFFFFF"/>
          </w:tcPr>
          <w:p w14:paraId="1D7B814F" w14:textId="77777777" w:rsidR="0079243E" w:rsidRPr="001A2E4C" w:rsidRDefault="0079243E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14:paraId="261C6AB3" w14:textId="3658E7AD" w:rsidR="0079243E" w:rsidRPr="0079243E" w:rsidRDefault="003A13B2" w:rsidP="004929E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22667,7</w:t>
            </w:r>
          </w:p>
        </w:tc>
        <w:tc>
          <w:tcPr>
            <w:tcW w:w="851" w:type="dxa"/>
            <w:shd w:val="clear" w:color="auto" w:fill="FFFFFF"/>
          </w:tcPr>
          <w:p w14:paraId="2B3614F1" w14:textId="13C48DA6" w:rsidR="0079243E" w:rsidRPr="0079243E" w:rsidRDefault="0079243E" w:rsidP="004929E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79243E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1834,6</w:t>
            </w:r>
          </w:p>
        </w:tc>
        <w:tc>
          <w:tcPr>
            <w:tcW w:w="850" w:type="dxa"/>
            <w:shd w:val="clear" w:color="auto" w:fill="FFFFFF"/>
          </w:tcPr>
          <w:p w14:paraId="54CE3911" w14:textId="5F206810" w:rsidR="0079243E" w:rsidRPr="0079243E" w:rsidRDefault="0079243E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79243E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1699,7</w:t>
            </w:r>
          </w:p>
        </w:tc>
        <w:tc>
          <w:tcPr>
            <w:tcW w:w="851" w:type="dxa"/>
            <w:shd w:val="clear" w:color="auto" w:fill="FFFFFF"/>
          </w:tcPr>
          <w:p w14:paraId="06702103" w14:textId="6C2036D9" w:rsidR="0079243E" w:rsidRPr="0079243E" w:rsidRDefault="0079243E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79243E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2109,5</w:t>
            </w:r>
          </w:p>
        </w:tc>
        <w:tc>
          <w:tcPr>
            <w:tcW w:w="1134" w:type="dxa"/>
            <w:shd w:val="clear" w:color="auto" w:fill="FFFFFF"/>
          </w:tcPr>
          <w:p w14:paraId="16AF2FC8" w14:textId="326A4C55" w:rsidR="0079243E" w:rsidRPr="0079243E" w:rsidRDefault="003A13B2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17023,9</w:t>
            </w:r>
          </w:p>
        </w:tc>
        <w:tc>
          <w:tcPr>
            <w:tcW w:w="567" w:type="dxa"/>
            <w:shd w:val="clear" w:color="auto" w:fill="FFFFFF"/>
          </w:tcPr>
          <w:p w14:paraId="59C8CE44" w14:textId="77777777" w:rsidR="0079243E" w:rsidRPr="00083C7D" w:rsidRDefault="0079243E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079DF2E7" w14:textId="77777777" w:rsidR="0079243E" w:rsidRPr="00083C7D" w:rsidRDefault="0079243E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517C467B" w14:textId="77777777" w:rsidR="0079243E" w:rsidRPr="00083C7D" w:rsidRDefault="0079243E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27A8D03A" w14:textId="77777777" w:rsidR="0079243E" w:rsidRPr="00083C7D" w:rsidRDefault="0079243E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1248F7FF" w14:textId="77777777" w:rsidR="0079243E" w:rsidRPr="00083C7D" w:rsidRDefault="0079243E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145EAA96" w14:textId="77777777" w:rsidR="0079243E" w:rsidRPr="00083C7D" w:rsidRDefault="0079243E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0EC2F1C5" w14:textId="77777777" w:rsidR="0079243E" w:rsidRPr="00083C7D" w:rsidRDefault="0079243E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67C1CBA9" w14:textId="77777777" w:rsidR="0079243E" w:rsidRPr="00083C7D" w:rsidRDefault="0079243E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96FAA" w:rsidRPr="00401B7D" w14:paraId="398D4E85" w14:textId="77777777" w:rsidTr="008B5E10">
        <w:trPr>
          <w:trHeight w:val="1012"/>
        </w:trPr>
        <w:tc>
          <w:tcPr>
            <w:tcW w:w="1843" w:type="dxa"/>
            <w:shd w:val="clear" w:color="auto" w:fill="FFFFFF"/>
          </w:tcPr>
          <w:p w14:paraId="24053050" w14:textId="77777777" w:rsidR="00596FAA" w:rsidRPr="0067054B" w:rsidRDefault="00596FAA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67054B">
              <w:rPr>
                <w:rFonts w:ascii="Times New Roman" w:eastAsia="Arial" w:hAnsi="Times New Roman" w:cs="Times New Roman"/>
                <w:b/>
                <w:color w:val="000000"/>
              </w:rPr>
              <w:t>Подпрограмма 1. «</w:t>
            </w:r>
            <w:r w:rsidRPr="0067054B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Развитие транспортной инфраструктуры Михайловского сельского поселения</w:t>
            </w:r>
            <w:r w:rsidRPr="0067054B">
              <w:rPr>
                <w:rFonts w:ascii="Times New Roman" w:eastAsia="Arial" w:hAnsi="Times New Roman" w:cs="Arial"/>
                <w:b/>
                <w:color w:val="000000"/>
              </w:rPr>
              <w:t>»</w:t>
            </w:r>
            <w:r w:rsidRPr="0067054B">
              <w:rPr>
                <w:rFonts w:ascii="Times New Roman" w:eastAsia="Arial" w:hAnsi="Times New Roman" w:cs="Times New Roman"/>
                <w:b/>
                <w:color w:val="000000"/>
              </w:rPr>
              <w:t xml:space="preserve">   </w:t>
            </w:r>
          </w:p>
        </w:tc>
        <w:tc>
          <w:tcPr>
            <w:tcW w:w="1559" w:type="dxa"/>
            <w:shd w:val="clear" w:color="auto" w:fill="FFFFFF"/>
          </w:tcPr>
          <w:p w14:paraId="761B3105" w14:textId="77777777" w:rsidR="00596FAA" w:rsidRPr="0067054B" w:rsidRDefault="00596FAA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14:paraId="0C34835B" w14:textId="77777777" w:rsidR="00596FAA" w:rsidRPr="001A2E4C" w:rsidRDefault="00596FAA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14:paraId="559FFB52" w14:textId="77777777" w:rsidR="00596FAA" w:rsidRPr="001A2E4C" w:rsidRDefault="00596FAA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FFFFFF"/>
          </w:tcPr>
          <w:p w14:paraId="75795AA4" w14:textId="77777777" w:rsidR="00596FAA" w:rsidRPr="001A2E4C" w:rsidRDefault="00596FAA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FFFFFF"/>
          </w:tcPr>
          <w:p w14:paraId="4B974E52" w14:textId="77777777" w:rsidR="00596FAA" w:rsidRPr="001A2E4C" w:rsidRDefault="00596FAA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14:paraId="06A48CAA" w14:textId="03FBD423" w:rsidR="00596FAA" w:rsidRPr="0067054B" w:rsidRDefault="003A13B2" w:rsidP="00772E6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22028,7</w:t>
            </w:r>
          </w:p>
        </w:tc>
        <w:tc>
          <w:tcPr>
            <w:tcW w:w="851" w:type="dxa"/>
            <w:shd w:val="clear" w:color="auto" w:fill="FFFFFF"/>
          </w:tcPr>
          <w:p w14:paraId="71B5064F" w14:textId="77777777" w:rsidR="00596FAA" w:rsidRPr="0067054B" w:rsidRDefault="008C6F74" w:rsidP="00834C4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1769,6</w:t>
            </w:r>
          </w:p>
        </w:tc>
        <w:tc>
          <w:tcPr>
            <w:tcW w:w="850" w:type="dxa"/>
            <w:shd w:val="clear" w:color="auto" w:fill="FFFFFF"/>
          </w:tcPr>
          <w:p w14:paraId="48BFF983" w14:textId="77777777" w:rsidR="00596FAA" w:rsidRPr="0067054B" w:rsidRDefault="00455D3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1125,7</w:t>
            </w:r>
          </w:p>
        </w:tc>
        <w:tc>
          <w:tcPr>
            <w:tcW w:w="851" w:type="dxa"/>
            <w:shd w:val="clear" w:color="auto" w:fill="FFFFFF"/>
          </w:tcPr>
          <w:p w14:paraId="07D3F753" w14:textId="77777777" w:rsidR="00596FAA" w:rsidRPr="0067054B" w:rsidRDefault="00F37F79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2109,5</w:t>
            </w:r>
          </w:p>
        </w:tc>
        <w:tc>
          <w:tcPr>
            <w:tcW w:w="1134" w:type="dxa"/>
            <w:shd w:val="clear" w:color="auto" w:fill="FFFFFF"/>
          </w:tcPr>
          <w:p w14:paraId="69C3F1BC" w14:textId="54FBADDD" w:rsidR="00596FAA" w:rsidRPr="0067054B" w:rsidRDefault="003A13B2" w:rsidP="00772E6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17023,9</w:t>
            </w:r>
          </w:p>
        </w:tc>
        <w:tc>
          <w:tcPr>
            <w:tcW w:w="567" w:type="dxa"/>
            <w:shd w:val="clear" w:color="auto" w:fill="FFFFFF"/>
          </w:tcPr>
          <w:p w14:paraId="1D1D972F" w14:textId="77777777" w:rsidR="00596FAA" w:rsidRPr="0067054B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133DB068" w14:textId="77777777" w:rsidR="00596FAA" w:rsidRPr="0067054B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40A54073" w14:textId="77777777" w:rsidR="00596FAA" w:rsidRPr="0067054B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1EA65E3C" w14:textId="77777777" w:rsidR="00596FAA" w:rsidRPr="0067054B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6F79F132" w14:textId="77777777" w:rsidR="00596FAA" w:rsidRPr="0067054B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3426FD5B" w14:textId="77777777" w:rsidR="00596FAA" w:rsidRPr="0067054B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56D25F01" w14:textId="77777777" w:rsidR="00596FAA" w:rsidRPr="0067054B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5F93861F" w14:textId="77777777" w:rsidR="00596FAA" w:rsidRPr="0067054B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65F28" w:rsidRPr="00401B7D" w14:paraId="2133A9C3" w14:textId="77777777" w:rsidTr="008B5E10">
        <w:trPr>
          <w:trHeight w:val="1460"/>
        </w:trPr>
        <w:tc>
          <w:tcPr>
            <w:tcW w:w="1843" w:type="dxa"/>
            <w:vMerge w:val="restart"/>
            <w:shd w:val="clear" w:color="auto" w:fill="FFFFFF"/>
          </w:tcPr>
          <w:p w14:paraId="7D0A166F" w14:textId="77777777" w:rsidR="00765F28" w:rsidRPr="00811154" w:rsidRDefault="00765F28" w:rsidP="00596FA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811154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 xml:space="preserve">Основное        </w:t>
            </w:r>
          </w:p>
          <w:p w14:paraId="070BA387" w14:textId="77777777" w:rsidR="00765F28" w:rsidRPr="00811154" w:rsidRDefault="00765F28" w:rsidP="00596FA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811154">
              <w:rPr>
                <w:rFonts w:ascii="Times New Roman" w:hAnsi="Times New Roman" w:cs="Times New Roman"/>
                <w:color w:val="000000"/>
                <w:lang w:eastAsia="en-US"/>
              </w:rPr>
              <w:t>мероприятие 1.1:</w:t>
            </w:r>
          </w:p>
          <w:p w14:paraId="648D279D" w14:textId="77777777" w:rsidR="00765F28" w:rsidRPr="00811154" w:rsidRDefault="00765F28" w:rsidP="00596FAA">
            <w:pPr>
              <w:widowControl w:val="0"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bidi="hi-IN"/>
              </w:rPr>
            </w:pPr>
            <w:r w:rsidRPr="00811154">
              <w:rPr>
                <w:rFonts w:ascii="Times New Roman" w:hAnsi="Times New Roman" w:cs="Times New Roman"/>
                <w:color w:val="000000"/>
                <w:lang w:eastAsia="en-US"/>
              </w:rPr>
              <w:t>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14:paraId="1635AD5F" w14:textId="77777777" w:rsidR="00765F28" w:rsidRPr="00811154" w:rsidRDefault="00765F28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14:paraId="2448C83D" w14:textId="77777777" w:rsidR="00765F28" w:rsidRPr="001A2E4C" w:rsidRDefault="00765F28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14:paraId="1736A4E1" w14:textId="77777777" w:rsidR="00765F28" w:rsidRPr="001A2E4C" w:rsidRDefault="00765F28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FFFFFF"/>
          </w:tcPr>
          <w:p w14:paraId="2660019D" w14:textId="77777777" w:rsidR="00765F28" w:rsidRPr="001A2E4C" w:rsidRDefault="00765F28" w:rsidP="00EC260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0410020060</w:t>
            </w:r>
          </w:p>
        </w:tc>
        <w:tc>
          <w:tcPr>
            <w:tcW w:w="567" w:type="dxa"/>
            <w:shd w:val="clear" w:color="auto" w:fill="FFFFFF"/>
          </w:tcPr>
          <w:p w14:paraId="4C2AAE83" w14:textId="77777777" w:rsidR="00765F28" w:rsidRPr="001A2E4C" w:rsidRDefault="00765F28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shd w:val="clear" w:color="auto" w:fill="FFFFFF"/>
          </w:tcPr>
          <w:p w14:paraId="1C75C690" w14:textId="1E695033" w:rsidR="00765F28" w:rsidRPr="00455D34" w:rsidRDefault="00765F28" w:rsidP="00834C4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4973,5</w:t>
            </w:r>
          </w:p>
        </w:tc>
        <w:tc>
          <w:tcPr>
            <w:tcW w:w="851" w:type="dxa"/>
            <w:shd w:val="clear" w:color="auto" w:fill="FFFFFF"/>
          </w:tcPr>
          <w:p w14:paraId="6D4F3629" w14:textId="77777777" w:rsidR="00765F28" w:rsidRPr="00811154" w:rsidRDefault="00765F28" w:rsidP="00834C4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1738,3</w:t>
            </w:r>
          </w:p>
        </w:tc>
        <w:tc>
          <w:tcPr>
            <w:tcW w:w="850" w:type="dxa"/>
            <w:shd w:val="clear" w:color="auto" w:fill="FFFFFF"/>
          </w:tcPr>
          <w:p w14:paraId="12DDB769" w14:textId="77777777" w:rsidR="00765F28" w:rsidRPr="00811154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1125,7</w:t>
            </w:r>
          </w:p>
        </w:tc>
        <w:tc>
          <w:tcPr>
            <w:tcW w:w="851" w:type="dxa"/>
            <w:shd w:val="clear" w:color="auto" w:fill="FFFFFF"/>
          </w:tcPr>
          <w:p w14:paraId="5ED1FC01" w14:textId="77777777" w:rsidR="00765F28" w:rsidRPr="00811154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2109,5</w:t>
            </w:r>
          </w:p>
        </w:tc>
        <w:tc>
          <w:tcPr>
            <w:tcW w:w="1134" w:type="dxa"/>
            <w:shd w:val="clear" w:color="auto" w:fill="FFFFFF"/>
          </w:tcPr>
          <w:p w14:paraId="38BD896E" w14:textId="523307EE" w:rsidR="00765F28" w:rsidRPr="00811154" w:rsidRDefault="00765F28" w:rsidP="00765F2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5A4E1D59" w14:textId="559027BD" w:rsidR="00765F28" w:rsidRPr="00811154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01C8B7C0" w14:textId="4CF4F460" w:rsidR="00765F28" w:rsidRPr="00811154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0C3E011E" w14:textId="4E0DEDEE" w:rsidR="00765F28" w:rsidRPr="00811154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41BD9080" w14:textId="13C25E71" w:rsidR="00765F28" w:rsidRPr="00811154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205D5C9A" w14:textId="7EFB7FD5" w:rsidR="00765F28" w:rsidRPr="00811154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38B64FE5" w14:textId="47DDACE0" w:rsidR="00765F28" w:rsidRPr="00811154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4523D6C3" w14:textId="462FADEC" w:rsidR="00765F28" w:rsidRPr="00EC2607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0AF2D720" w14:textId="04F00977" w:rsidR="00765F28" w:rsidRPr="00EC2607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765F28" w:rsidRPr="00401B7D" w14:paraId="2439BBF4" w14:textId="77777777" w:rsidTr="008B5E10">
        <w:trPr>
          <w:trHeight w:val="1460"/>
        </w:trPr>
        <w:tc>
          <w:tcPr>
            <w:tcW w:w="1843" w:type="dxa"/>
            <w:vMerge/>
            <w:shd w:val="clear" w:color="auto" w:fill="FFFFFF"/>
          </w:tcPr>
          <w:p w14:paraId="4FE5E2F6" w14:textId="632116A9" w:rsidR="00765F28" w:rsidRPr="00811154" w:rsidRDefault="00765F28" w:rsidP="00596FA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4140CC56" w14:textId="77777777" w:rsidR="00765F28" w:rsidRPr="00811154" w:rsidRDefault="00765F28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FFFFFF"/>
          </w:tcPr>
          <w:p w14:paraId="6DEBD854" w14:textId="67312401" w:rsidR="00765F28" w:rsidRPr="001A2E4C" w:rsidRDefault="00765F28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14:paraId="0BD70D99" w14:textId="633F2DAD" w:rsidR="00765F28" w:rsidRPr="001A2E4C" w:rsidRDefault="00765F28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FFFFFF"/>
          </w:tcPr>
          <w:p w14:paraId="54315C74" w14:textId="09C83498" w:rsidR="00765F28" w:rsidRPr="001A2E4C" w:rsidRDefault="00765F28" w:rsidP="00EC260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0410020060</w:t>
            </w:r>
          </w:p>
        </w:tc>
        <w:tc>
          <w:tcPr>
            <w:tcW w:w="567" w:type="dxa"/>
            <w:shd w:val="clear" w:color="auto" w:fill="FFFFFF"/>
          </w:tcPr>
          <w:p w14:paraId="04B4BEFD" w14:textId="60967087" w:rsidR="00765F28" w:rsidRPr="001A2E4C" w:rsidRDefault="00765F28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shd w:val="clear" w:color="auto" w:fill="FFFFFF"/>
          </w:tcPr>
          <w:p w14:paraId="250F9228" w14:textId="4C129BEB" w:rsidR="00765F28" w:rsidRDefault="003A13B2" w:rsidP="00834C4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2114,6</w:t>
            </w:r>
          </w:p>
        </w:tc>
        <w:tc>
          <w:tcPr>
            <w:tcW w:w="851" w:type="dxa"/>
            <w:shd w:val="clear" w:color="auto" w:fill="FFFFFF"/>
          </w:tcPr>
          <w:p w14:paraId="6166BC61" w14:textId="48D8EDAC" w:rsidR="00765F28" w:rsidRPr="00811154" w:rsidRDefault="00765F28" w:rsidP="00834C4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14:paraId="3D55C9C1" w14:textId="4522AF22" w:rsidR="00765F28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1F29B5E6" w14:textId="5EA58869" w:rsidR="00765F28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14:paraId="1E3408A8" w14:textId="6D0A5AB4" w:rsidR="00765F28" w:rsidRDefault="003A13B2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2114,6</w:t>
            </w:r>
          </w:p>
        </w:tc>
        <w:tc>
          <w:tcPr>
            <w:tcW w:w="567" w:type="dxa"/>
            <w:shd w:val="clear" w:color="auto" w:fill="FFFFFF"/>
          </w:tcPr>
          <w:p w14:paraId="4D3CCF2D" w14:textId="4FD7DA03" w:rsidR="00765F28" w:rsidRPr="00811154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30E4C964" w14:textId="26D37FD4" w:rsidR="00765F28" w:rsidRPr="00811154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540EC536" w14:textId="1ADBC095" w:rsidR="00765F28" w:rsidRPr="00811154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55B0982F" w14:textId="7B77E26D" w:rsidR="00765F28" w:rsidRPr="00811154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72CB2EAB" w14:textId="413668AF" w:rsidR="00765F28" w:rsidRPr="00811154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77CA5007" w14:textId="5F5AC96E" w:rsidR="00765F28" w:rsidRPr="00811154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276D0AC4" w14:textId="38EE6238" w:rsidR="00765F28" w:rsidRPr="00EC2607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1D42BC2D" w14:textId="2C3ACF58" w:rsidR="00765F28" w:rsidRPr="00EC2607" w:rsidRDefault="00765F28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C2607" w:rsidRPr="00401B7D" w14:paraId="6D9AB125" w14:textId="77777777" w:rsidTr="008B5E10">
        <w:trPr>
          <w:trHeight w:val="1460"/>
        </w:trPr>
        <w:tc>
          <w:tcPr>
            <w:tcW w:w="1843" w:type="dxa"/>
            <w:shd w:val="clear" w:color="auto" w:fill="FFFFFF"/>
          </w:tcPr>
          <w:p w14:paraId="56046E16" w14:textId="77777777" w:rsidR="00EC2607" w:rsidRPr="00811154" w:rsidRDefault="00EC2607" w:rsidP="00596FA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811154">
              <w:rPr>
                <w:rFonts w:ascii="Times New Roman" w:hAnsi="Times New Roman" w:cs="Times New Roman"/>
                <w:color w:val="000000"/>
                <w:lang w:eastAsia="en-US"/>
              </w:rPr>
              <w:t xml:space="preserve">Основное        </w:t>
            </w:r>
          </w:p>
          <w:p w14:paraId="03003071" w14:textId="77777777" w:rsidR="00EC2607" w:rsidRPr="00811154" w:rsidRDefault="00EC2607" w:rsidP="00596FA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811154">
              <w:rPr>
                <w:rFonts w:ascii="Times New Roman" w:hAnsi="Times New Roman" w:cs="Times New Roman"/>
                <w:color w:val="000000"/>
                <w:lang w:eastAsia="en-US"/>
              </w:rPr>
              <w:t>мероприятие 1.2. «Иные мероприятия в сфере дорожного хозяйства»</w:t>
            </w:r>
          </w:p>
        </w:tc>
        <w:tc>
          <w:tcPr>
            <w:tcW w:w="1559" w:type="dxa"/>
            <w:shd w:val="clear" w:color="auto" w:fill="FFFFFF"/>
          </w:tcPr>
          <w:p w14:paraId="394F087D" w14:textId="77777777" w:rsidR="00EC2607" w:rsidRPr="00811154" w:rsidRDefault="00EC2607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14:paraId="2805680C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14:paraId="72756D85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FFFFFF"/>
          </w:tcPr>
          <w:p w14:paraId="1DF78D5E" w14:textId="77777777" w:rsidR="00EC2607" w:rsidRPr="001A2E4C" w:rsidRDefault="00EC2607" w:rsidP="00EC260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0410020070</w:t>
            </w:r>
          </w:p>
        </w:tc>
        <w:tc>
          <w:tcPr>
            <w:tcW w:w="567" w:type="dxa"/>
            <w:shd w:val="clear" w:color="auto" w:fill="FFFFFF"/>
          </w:tcPr>
          <w:p w14:paraId="3CF700FA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shd w:val="clear" w:color="auto" w:fill="FFFFFF"/>
          </w:tcPr>
          <w:p w14:paraId="6AED48A4" w14:textId="77777777" w:rsidR="00EC2607" w:rsidRPr="00811154" w:rsidRDefault="008C6F7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851" w:type="dxa"/>
            <w:shd w:val="clear" w:color="auto" w:fill="FFFFFF"/>
          </w:tcPr>
          <w:p w14:paraId="2C08A2E8" w14:textId="77777777" w:rsidR="00EC2607" w:rsidRPr="00811154" w:rsidRDefault="008C6F7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850" w:type="dxa"/>
            <w:shd w:val="clear" w:color="auto" w:fill="FFFFFF"/>
          </w:tcPr>
          <w:p w14:paraId="625E6456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5A3C3113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14:paraId="52338D14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1EB816AD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174ABF98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29A4EE68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375ACA7F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31174540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64C87D4B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7A7B864D" w14:textId="77777777" w:rsidR="00EC2607" w:rsidRPr="00811154" w:rsidRDefault="00CD6614" w:rsidP="00CD661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6FDC32ED" w14:textId="77777777" w:rsidR="00EC2607" w:rsidRPr="00EC2607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C54CF" w:rsidRPr="00401B7D" w14:paraId="0F623E3C" w14:textId="77777777" w:rsidTr="008B5E10">
        <w:tc>
          <w:tcPr>
            <w:tcW w:w="1843" w:type="dxa"/>
            <w:vMerge w:val="restart"/>
            <w:shd w:val="clear" w:color="auto" w:fill="FFFFFF"/>
          </w:tcPr>
          <w:p w14:paraId="628ACCCE" w14:textId="77777777" w:rsidR="00CC54CF" w:rsidRPr="008440F9" w:rsidRDefault="00CC54CF" w:rsidP="008440F9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Arial"/>
                <w:color w:val="000000"/>
              </w:rPr>
            </w:pPr>
            <w:r w:rsidRPr="008440F9">
              <w:rPr>
                <w:rFonts w:ascii="Times New Roman" w:eastAsia="Arial" w:hAnsi="Times New Roman" w:cs="Arial"/>
                <w:color w:val="000000"/>
              </w:rPr>
              <w:t xml:space="preserve">Основное        </w:t>
            </w:r>
          </w:p>
          <w:p w14:paraId="01DFD820" w14:textId="77777777" w:rsidR="00CC54CF" w:rsidRPr="008440F9" w:rsidRDefault="00CC54CF" w:rsidP="008440F9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Arial"/>
                <w:color w:val="000000"/>
              </w:rPr>
            </w:pPr>
            <w:r w:rsidRPr="008440F9">
              <w:rPr>
                <w:rFonts w:ascii="Times New Roman" w:eastAsia="Arial" w:hAnsi="Times New Roman" w:cs="Arial"/>
                <w:color w:val="000000"/>
              </w:rPr>
              <w:t>мероприятие 1.</w:t>
            </w:r>
            <w:r>
              <w:rPr>
                <w:rFonts w:ascii="Times New Roman" w:eastAsia="Arial" w:hAnsi="Times New Roman" w:cs="Arial"/>
                <w:color w:val="000000"/>
              </w:rPr>
              <w:t>3</w:t>
            </w:r>
            <w:r w:rsidRPr="008440F9">
              <w:rPr>
                <w:rFonts w:ascii="Times New Roman" w:eastAsia="Arial" w:hAnsi="Times New Roman" w:cs="Arial"/>
                <w:color w:val="000000"/>
              </w:rPr>
              <w:t>. «Расходы на финансовое обеспечение дорожной деятельности</w:t>
            </w:r>
            <w:r>
              <w:rPr>
                <w:rFonts w:ascii="Times New Roman" w:eastAsia="Arial" w:hAnsi="Times New Roman" w:cs="Arial"/>
                <w:color w:val="000000"/>
              </w:rPr>
              <w:t xml:space="preserve"> </w:t>
            </w:r>
            <w:r w:rsidRPr="008440F9">
              <w:rPr>
                <w:rFonts w:ascii="Times New Roman" w:eastAsia="Arial" w:hAnsi="Times New Roman" w:cs="Arial"/>
                <w:color w:val="000000"/>
              </w:rPr>
              <w:t>в рамках реализации национального проекта «Безопасные и качественные автомобильные дороги»»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14:paraId="0372FC93" w14:textId="77777777" w:rsidR="00CC54CF" w:rsidRPr="008440F9" w:rsidRDefault="00CC54CF" w:rsidP="00401B7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8440F9">
              <w:rPr>
                <w:rFonts w:ascii="Times New Roman" w:eastAsia="Arial" w:hAnsi="Times New Roman" w:cs="Times New Roman"/>
                <w:color w:val="000000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14:paraId="6D5048AD" w14:textId="77777777" w:rsidR="00CC54CF" w:rsidRPr="001A2E4C" w:rsidRDefault="00CC54CF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14:paraId="3C010B4D" w14:textId="77777777" w:rsidR="00CC54CF" w:rsidRPr="001A2E4C" w:rsidRDefault="00CC54CF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FFFFFF"/>
          </w:tcPr>
          <w:p w14:paraId="0F1B5A46" w14:textId="34CA9272" w:rsidR="00CC54CF" w:rsidRPr="002E14A7" w:rsidRDefault="00CC54CF" w:rsidP="002E14A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041</w:t>
            </w: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R</w:t>
            </w:r>
            <w:r w:rsidR="002E14A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</w:t>
            </w:r>
            <w:r w:rsidR="002E14A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="002E14A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3460</w:t>
            </w:r>
          </w:p>
        </w:tc>
        <w:tc>
          <w:tcPr>
            <w:tcW w:w="567" w:type="dxa"/>
            <w:shd w:val="clear" w:color="auto" w:fill="FFFFFF"/>
          </w:tcPr>
          <w:p w14:paraId="2762E5FB" w14:textId="5612C29C" w:rsidR="00CC54CF" w:rsidRPr="00765F28" w:rsidRDefault="00CC54CF" w:rsidP="00765F2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24</w:t>
            </w:r>
            <w:r w:rsidR="00765F28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14:paraId="181D8AA7" w14:textId="52B0AB91" w:rsidR="00CC54CF" w:rsidRPr="00013BC6" w:rsidRDefault="003A13B2" w:rsidP="008C6F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14448,6</w:t>
            </w:r>
          </w:p>
        </w:tc>
        <w:tc>
          <w:tcPr>
            <w:tcW w:w="851" w:type="dxa"/>
            <w:shd w:val="clear" w:color="auto" w:fill="FFFFFF"/>
          </w:tcPr>
          <w:p w14:paraId="405CF28C" w14:textId="77777777" w:rsidR="00CC54CF" w:rsidRPr="008440F9" w:rsidRDefault="00CC54CF" w:rsidP="008C6F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14:paraId="48D1C272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321D643C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14:paraId="2C9B1CF4" w14:textId="3A4CA717" w:rsidR="00CC54CF" w:rsidRPr="00765F28" w:rsidRDefault="003A13B2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14448,6</w:t>
            </w:r>
          </w:p>
        </w:tc>
        <w:tc>
          <w:tcPr>
            <w:tcW w:w="567" w:type="dxa"/>
            <w:shd w:val="clear" w:color="auto" w:fill="FFFFFF"/>
          </w:tcPr>
          <w:p w14:paraId="55B2773C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3A951449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0438060C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744C9F72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3A8DD53F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6E3A9D0A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59A76997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068AA17F" w14:textId="77777777" w:rsidR="00CC54CF" w:rsidRPr="008440F9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CC54CF" w:rsidRPr="00401B7D" w14:paraId="19EE6C6D" w14:textId="77777777" w:rsidTr="008B5E10">
        <w:tc>
          <w:tcPr>
            <w:tcW w:w="1843" w:type="dxa"/>
            <w:vMerge/>
            <w:shd w:val="clear" w:color="auto" w:fill="FFFFFF"/>
          </w:tcPr>
          <w:p w14:paraId="3775D1CA" w14:textId="77777777" w:rsidR="00CC54CF" w:rsidRPr="008440F9" w:rsidRDefault="00CC54CF" w:rsidP="008440F9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Arial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3DFDF871" w14:textId="77777777" w:rsidR="00CC54CF" w:rsidRPr="008440F9" w:rsidRDefault="00CC54CF" w:rsidP="00401B7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FFFFFF"/>
          </w:tcPr>
          <w:p w14:paraId="5330DA85" w14:textId="325E1D02" w:rsidR="00CC54CF" w:rsidRPr="001A2E4C" w:rsidRDefault="002E14A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14:paraId="143C077F" w14:textId="5F8B91AB" w:rsidR="00CC54CF" w:rsidRPr="001A2E4C" w:rsidRDefault="002E14A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FFFFFF"/>
          </w:tcPr>
          <w:p w14:paraId="5DF84B2E" w14:textId="31A2F088" w:rsidR="00CC54CF" w:rsidRPr="001A2E4C" w:rsidRDefault="002E14A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0410020380</w:t>
            </w:r>
          </w:p>
        </w:tc>
        <w:tc>
          <w:tcPr>
            <w:tcW w:w="567" w:type="dxa"/>
            <w:shd w:val="clear" w:color="auto" w:fill="FFFFFF"/>
          </w:tcPr>
          <w:p w14:paraId="19691ED2" w14:textId="5A60E9AB" w:rsidR="00CC54CF" w:rsidRPr="00CC54CF" w:rsidRDefault="002E14A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shd w:val="clear" w:color="auto" w:fill="FFFFFF"/>
          </w:tcPr>
          <w:p w14:paraId="70D02279" w14:textId="52F11F2F" w:rsidR="00CC54CF" w:rsidRPr="00013BC6" w:rsidRDefault="002E14A7" w:rsidP="008C6F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460,7</w:t>
            </w:r>
          </w:p>
        </w:tc>
        <w:tc>
          <w:tcPr>
            <w:tcW w:w="851" w:type="dxa"/>
            <w:shd w:val="clear" w:color="auto" w:fill="FFFFFF"/>
          </w:tcPr>
          <w:p w14:paraId="7BC76108" w14:textId="77777777" w:rsidR="00CC54CF" w:rsidRDefault="00CC54CF" w:rsidP="008C6F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FFFFFF"/>
          </w:tcPr>
          <w:p w14:paraId="2AE27175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FF"/>
          </w:tcPr>
          <w:p w14:paraId="4C277197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FFFFFF"/>
          </w:tcPr>
          <w:p w14:paraId="203D90C3" w14:textId="074634A8" w:rsidR="00CC54CF" w:rsidRPr="00013BC6" w:rsidRDefault="002E14A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460,7</w:t>
            </w:r>
          </w:p>
        </w:tc>
        <w:tc>
          <w:tcPr>
            <w:tcW w:w="567" w:type="dxa"/>
            <w:shd w:val="clear" w:color="auto" w:fill="FFFFFF"/>
          </w:tcPr>
          <w:p w14:paraId="74E759AF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FF"/>
          </w:tcPr>
          <w:p w14:paraId="6A688E66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FF"/>
          </w:tcPr>
          <w:p w14:paraId="482BDAC3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FF"/>
          </w:tcPr>
          <w:p w14:paraId="55744068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FF"/>
          </w:tcPr>
          <w:p w14:paraId="67D7C041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FF"/>
          </w:tcPr>
          <w:p w14:paraId="5AF75BB9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FF"/>
          </w:tcPr>
          <w:p w14:paraId="5E86A770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FFFFFF"/>
          </w:tcPr>
          <w:p w14:paraId="6ED26EB8" w14:textId="77777777" w:rsidR="00CC54CF" w:rsidRDefault="00CC54CF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C2607" w:rsidRPr="00401B7D" w14:paraId="18152638" w14:textId="77777777" w:rsidTr="008B5E10">
        <w:tc>
          <w:tcPr>
            <w:tcW w:w="1843" w:type="dxa"/>
            <w:shd w:val="clear" w:color="auto" w:fill="FFFFFF"/>
          </w:tcPr>
          <w:p w14:paraId="46FA4702" w14:textId="77777777" w:rsidR="00EC2607" w:rsidRPr="00811154" w:rsidRDefault="00EC2607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Arial"/>
                <w:color w:val="000000"/>
              </w:rPr>
            </w:pPr>
            <w:r w:rsidRPr="00811154">
              <w:rPr>
                <w:rFonts w:ascii="Times New Roman" w:eastAsia="Arial" w:hAnsi="Times New Roman" w:cs="Arial"/>
                <w:b/>
                <w:color w:val="000000"/>
              </w:rPr>
              <w:t>Подпрограмма 2. «</w:t>
            </w:r>
            <w:r w:rsidRPr="00811154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Повышение безопасности </w:t>
            </w:r>
            <w:r w:rsidRPr="00811154">
              <w:rPr>
                <w:rFonts w:ascii="Times New Roman" w:hAnsi="Times New Roman" w:cs="Times New Roman"/>
                <w:b/>
                <w:color w:val="000000"/>
                <w:lang w:eastAsia="ru-RU"/>
              </w:rPr>
              <w:lastRenderedPageBreak/>
              <w:t>дорожного движения на территории Михайловского сельского поселения</w:t>
            </w:r>
            <w:r w:rsidRPr="00811154">
              <w:rPr>
                <w:rFonts w:ascii="Times New Roman" w:eastAsia="Arial" w:hAnsi="Times New Roman" w:cs="Arial"/>
                <w:b/>
                <w:color w:val="000000"/>
              </w:rPr>
              <w:t xml:space="preserve">»    </w:t>
            </w:r>
          </w:p>
        </w:tc>
        <w:tc>
          <w:tcPr>
            <w:tcW w:w="1559" w:type="dxa"/>
            <w:shd w:val="clear" w:color="auto" w:fill="FFFFFF"/>
          </w:tcPr>
          <w:p w14:paraId="0A82EEF2" w14:textId="77777777" w:rsidR="00EC2607" w:rsidRPr="00811154" w:rsidRDefault="00EC2607" w:rsidP="00401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</w:rPr>
              <w:lastRenderedPageBreak/>
              <w:t>Администрация Михайловско</w:t>
            </w:r>
            <w:r w:rsidRPr="00811154">
              <w:rPr>
                <w:rFonts w:ascii="Times New Roman" w:eastAsia="Arial" w:hAnsi="Times New Roman" w:cs="Times New Roman"/>
                <w:color w:val="000000"/>
              </w:rPr>
              <w:lastRenderedPageBreak/>
              <w:t>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14:paraId="5C157DDF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708" w:type="dxa"/>
            <w:shd w:val="clear" w:color="auto" w:fill="FFFFFF"/>
          </w:tcPr>
          <w:p w14:paraId="3F8ACA8C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FFFFFF"/>
          </w:tcPr>
          <w:p w14:paraId="4A894456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FFFFFF"/>
          </w:tcPr>
          <w:p w14:paraId="0F0F6B2A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14:paraId="5D8EEE84" w14:textId="77777777" w:rsidR="00EC2607" w:rsidRPr="00811154" w:rsidRDefault="00D04CCD" w:rsidP="008C6F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639,0</w:t>
            </w:r>
          </w:p>
        </w:tc>
        <w:tc>
          <w:tcPr>
            <w:tcW w:w="851" w:type="dxa"/>
            <w:shd w:val="clear" w:color="auto" w:fill="FFFFFF"/>
          </w:tcPr>
          <w:p w14:paraId="4F612A00" w14:textId="77777777" w:rsidR="00EC2607" w:rsidRPr="00811154" w:rsidRDefault="008C6F74" w:rsidP="008C6F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</w:t>
            </w:r>
            <w:r w:rsidR="00834C49"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</w:t>
            </w:r>
            <w:r w:rsidR="00EC2607"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14:paraId="5D9518FE" w14:textId="77777777" w:rsidR="00EC2607" w:rsidRPr="00811154" w:rsidRDefault="00D04CCD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574,0</w:t>
            </w:r>
          </w:p>
        </w:tc>
        <w:tc>
          <w:tcPr>
            <w:tcW w:w="851" w:type="dxa"/>
            <w:shd w:val="clear" w:color="auto" w:fill="FFFFFF"/>
          </w:tcPr>
          <w:p w14:paraId="3BEC9DB1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14:paraId="7F6A6BD5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30B7D718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17C3925B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44D27058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582CBE27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4787C45F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3E85410F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191DC068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256B1519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C2607" w:rsidRPr="00401B7D" w14:paraId="12C440BA" w14:textId="77777777" w:rsidTr="008B5E10">
        <w:trPr>
          <w:trHeight w:val="1518"/>
        </w:trPr>
        <w:tc>
          <w:tcPr>
            <w:tcW w:w="1843" w:type="dxa"/>
            <w:shd w:val="clear" w:color="auto" w:fill="FFFFFF"/>
          </w:tcPr>
          <w:p w14:paraId="7E67E66A" w14:textId="77777777" w:rsidR="00EC2607" w:rsidRPr="00811154" w:rsidRDefault="00EC2607" w:rsidP="007059D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11154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lastRenderedPageBreak/>
              <w:t>Основное мероприятие 2.1. «Организация дорожного движения»</w:t>
            </w:r>
          </w:p>
        </w:tc>
        <w:tc>
          <w:tcPr>
            <w:tcW w:w="1559" w:type="dxa"/>
            <w:shd w:val="clear" w:color="auto" w:fill="FFFFFF"/>
          </w:tcPr>
          <w:p w14:paraId="72FF79EC" w14:textId="77777777" w:rsidR="00EC2607" w:rsidRPr="00811154" w:rsidRDefault="00EC2607" w:rsidP="00401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14:paraId="4DF55808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14:paraId="583F0A24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FFFFFF"/>
          </w:tcPr>
          <w:p w14:paraId="0574DBC0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0420020080</w:t>
            </w:r>
          </w:p>
        </w:tc>
        <w:tc>
          <w:tcPr>
            <w:tcW w:w="567" w:type="dxa"/>
            <w:shd w:val="clear" w:color="auto" w:fill="FFFFFF"/>
          </w:tcPr>
          <w:p w14:paraId="6F1F11F7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shd w:val="clear" w:color="auto" w:fill="FFFFFF"/>
          </w:tcPr>
          <w:p w14:paraId="160119EF" w14:textId="77777777" w:rsidR="00EC2607" w:rsidRPr="00D04CCD" w:rsidRDefault="00D04CCD" w:rsidP="008C6F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04CC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639,0</w:t>
            </w:r>
          </w:p>
        </w:tc>
        <w:tc>
          <w:tcPr>
            <w:tcW w:w="851" w:type="dxa"/>
            <w:shd w:val="clear" w:color="auto" w:fill="FFFFFF"/>
          </w:tcPr>
          <w:p w14:paraId="434C9A33" w14:textId="77777777" w:rsidR="00EC2607" w:rsidRPr="00811154" w:rsidRDefault="008C6F74" w:rsidP="008C6F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</w:t>
            </w:r>
            <w:r w:rsidR="00834C49"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</w:t>
            </w:r>
            <w:r w:rsidR="00EC2607"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14:paraId="6CC46F17" w14:textId="77777777" w:rsidR="00EC2607" w:rsidRPr="00811154" w:rsidRDefault="00D04CCD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574,0</w:t>
            </w:r>
          </w:p>
        </w:tc>
        <w:tc>
          <w:tcPr>
            <w:tcW w:w="851" w:type="dxa"/>
            <w:shd w:val="clear" w:color="auto" w:fill="FFFFFF"/>
          </w:tcPr>
          <w:p w14:paraId="46E6BA05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14:paraId="1C7B249D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3B3869DC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7E41FA0E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4422E2D2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09647652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6E1BEE12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408910EA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655ABBE5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64E726B1" w14:textId="77777777" w:rsidR="00EC2607" w:rsidRPr="00EC2607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C260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C2607" w:rsidRPr="00401B7D" w14:paraId="0FFB715C" w14:textId="77777777" w:rsidTr="008B5E10">
        <w:trPr>
          <w:trHeight w:val="491"/>
        </w:trPr>
        <w:tc>
          <w:tcPr>
            <w:tcW w:w="1843" w:type="dxa"/>
            <w:shd w:val="clear" w:color="auto" w:fill="FFFFFF"/>
          </w:tcPr>
          <w:p w14:paraId="0DF3CCAE" w14:textId="77777777" w:rsidR="00EC2607" w:rsidRPr="00811154" w:rsidRDefault="00EC2607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Arial"/>
                <w:color w:val="000000"/>
              </w:rPr>
            </w:pPr>
            <w:r w:rsidRPr="00811154">
              <w:rPr>
                <w:rFonts w:ascii="Times New Roman" w:hAnsi="Times New Roman" w:cs="Times New Roman"/>
                <w:color w:val="000000"/>
                <w:lang w:eastAsia="ru-RU"/>
              </w:rPr>
              <w:t>Основное мероприятие 2.2. «Профилактические мероприятия по пропаганде соблюдения правил дорожного движения»</w:t>
            </w:r>
          </w:p>
        </w:tc>
        <w:tc>
          <w:tcPr>
            <w:tcW w:w="1559" w:type="dxa"/>
            <w:shd w:val="clear" w:color="auto" w:fill="FFFFFF"/>
          </w:tcPr>
          <w:p w14:paraId="5CFFF006" w14:textId="77777777" w:rsidR="00EC2607" w:rsidRPr="00811154" w:rsidRDefault="00EC2607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1A7F496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35F199A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265ED21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B46F011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B74975C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2DFA6CC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90EBC0D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550ED53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CAD889A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85E7B06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BA2716B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1E5E059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ADCA54D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DBE5531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9D6E096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372C5A4" w14:textId="77777777" w:rsidR="00EC2607" w:rsidRPr="00EC2607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C260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514F4AE" w14:textId="77777777" w:rsidR="00EC2607" w:rsidRPr="00EC2607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C260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14:paraId="3C38881A" w14:textId="77777777" w:rsidR="00401B7D" w:rsidRPr="00401B7D" w:rsidRDefault="00401B7D" w:rsidP="00401B7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</w:pPr>
    </w:p>
    <w:p w14:paraId="5FCA1154" w14:textId="77777777" w:rsidR="00401B7D" w:rsidRDefault="00401B7D" w:rsidP="009D61A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</w:pPr>
    </w:p>
    <w:p w14:paraId="7CA94131" w14:textId="77777777" w:rsidR="00ED7E36" w:rsidRDefault="00ED7E36" w:rsidP="00EF1E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36E2CD" w14:textId="77777777" w:rsidR="00ED7E36" w:rsidRDefault="00ED7E36" w:rsidP="00EF1E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8A77876" w14:textId="77777777" w:rsidR="00ED7E36" w:rsidRDefault="00ED7E36" w:rsidP="00EF1E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C5243A" w14:textId="77777777" w:rsidR="00ED7E36" w:rsidRDefault="00ED7E36" w:rsidP="00EF1E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CDFB33" w14:textId="77777777" w:rsidR="006814B7" w:rsidRDefault="006814B7" w:rsidP="006814B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</w:pPr>
    </w:p>
    <w:p w14:paraId="032A923F" w14:textId="77777777" w:rsidR="006814B7" w:rsidRDefault="006814B7" w:rsidP="006814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1EED">
        <w:rPr>
          <w:rFonts w:ascii="Times New Roman" w:hAnsi="Times New Roman" w:cs="Times New Roman"/>
          <w:color w:val="000000"/>
          <w:sz w:val="24"/>
          <w:szCs w:val="24"/>
        </w:rPr>
        <w:t>4. Приложение №4 к муниципальной программе Михайловского сельского поселения «</w:t>
      </w:r>
      <w:r w:rsidRPr="00EF1EED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EF1EED">
        <w:rPr>
          <w:rFonts w:ascii="Times New Roman" w:hAnsi="Times New Roman" w:cs="Times New Roman"/>
          <w:color w:val="000000"/>
          <w:sz w:val="24"/>
          <w:szCs w:val="24"/>
        </w:rPr>
        <w:t>транспортной системы» изложить в следующей редакции:</w:t>
      </w:r>
    </w:p>
    <w:p w14:paraId="13392FA4" w14:textId="77777777" w:rsidR="006814B7" w:rsidRDefault="006814B7" w:rsidP="006814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E55544" w14:textId="77777777" w:rsidR="006814B7" w:rsidRDefault="006814B7" w:rsidP="006814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04BC09" w14:textId="77777777" w:rsidR="006814B7" w:rsidRDefault="006814B7" w:rsidP="006814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AE9729" w14:textId="77777777" w:rsidR="006814B7" w:rsidRDefault="006814B7" w:rsidP="006814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E9DD55" w14:textId="77777777" w:rsidR="006814B7" w:rsidRDefault="006814B7" w:rsidP="006814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24F2E3" w14:textId="77777777" w:rsidR="006814B7" w:rsidRPr="00D3180F" w:rsidRDefault="006814B7" w:rsidP="006814B7">
      <w:pPr>
        <w:widowControl w:val="0"/>
        <w:suppressAutoHyphens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«</w:t>
      </w:r>
      <w:r w:rsidRPr="00D3180F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4</w:t>
      </w:r>
    </w:p>
    <w:p w14:paraId="5686E407" w14:textId="77777777" w:rsidR="006814B7" w:rsidRPr="00D3180F" w:rsidRDefault="006814B7" w:rsidP="006814B7">
      <w:pPr>
        <w:widowControl w:val="0"/>
        <w:suppressAutoHyphens w:val="0"/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  <w:r w:rsidRPr="00D3180F">
        <w:rPr>
          <w:rFonts w:ascii="Times New Roman" w:hAnsi="Times New Roman" w:cs="Times New Roman"/>
        </w:rPr>
        <w:t>к муниципальной программе</w:t>
      </w:r>
    </w:p>
    <w:p w14:paraId="0FE6BA29" w14:textId="77777777" w:rsidR="006814B7" w:rsidRPr="00D3180F" w:rsidRDefault="006814B7" w:rsidP="006814B7">
      <w:pPr>
        <w:widowControl w:val="0"/>
        <w:suppressAutoHyphens w:val="0"/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  <w:r w:rsidRPr="00D3180F">
        <w:rPr>
          <w:rFonts w:ascii="Times New Roman" w:hAnsi="Times New Roman" w:cs="Times New Roman"/>
        </w:rPr>
        <w:t xml:space="preserve"> </w:t>
      </w:r>
      <w:r w:rsidRPr="00D3180F">
        <w:rPr>
          <w:rFonts w:ascii="Times New Roman" w:hAnsi="Times New Roman"/>
        </w:rPr>
        <w:t xml:space="preserve"> «Развитие транспортной системы»</w:t>
      </w:r>
      <w:r w:rsidRPr="00D3180F">
        <w:rPr>
          <w:rFonts w:ascii="Times New Roman" w:hAnsi="Times New Roman" w:cs="Times New Roman"/>
        </w:rPr>
        <w:t xml:space="preserve"> </w:t>
      </w:r>
    </w:p>
    <w:p w14:paraId="218073AA" w14:textId="77777777" w:rsidR="006814B7" w:rsidRPr="00401B7D" w:rsidRDefault="006814B7" w:rsidP="006814B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7E20025" w14:textId="77777777" w:rsidR="006814B7" w:rsidRPr="00401B7D" w:rsidRDefault="006814B7" w:rsidP="006814B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42C7EE9" w14:textId="77777777" w:rsidR="006814B7" w:rsidRPr="00401B7D" w:rsidRDefault="006814B7" w:rsidP="006814B7">
      <w:pPr>
        <w:suppressAutoHyphens w:val="0"/>
        <w:spacing w:after="0"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B7D">
        <w:rPr>
          <w:rFonts w:ascii="Times New Roman" w:hAnsi="Times New Roman" w:cs="Times New Roman"/>
          <w:b/>
          <w:sz w:val="24"/>
          <w:szCs w:val="24"/>
        </w:rPr>
        <w:t xml:space="preserve">Расходы на реализацию муниципальной программы </w:t>
      </w:r>
    </w:p>
    <w:p w14:paraId="0A0D609A" w14:textId="77777777" w:rsidR="006814B7" w:rsidRPr="00401B7D" w:rsidRDefault="006814B7" w:rsidP="006814B7">
      <w:pPr>
        <w:suppressAutoHyphens w:val="0"/>
        <w:spacing w:after="0" w:line="235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1B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Развитие транспортной системы</w:t>
      </w:r>
      <w:r w:rsidRPr="00401B7D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14:paraId="3E3FB103" w14:textId="77777777" w:rsidR="006814B7" w:rsidRPr="00401B7D" w:rsidRDefault="006814B7" w:rsidP="006814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1"/>
        <w:gridCol w:w="2355"/>
        <w:gridCol w:w="1134"/>
        <w:gridCol w:w="851"/>
        <w:gridCol w:w="850"/>
        <w:gridCol w:w="992"/>
        <w:gridCol w:w="1134"/>
        <w:gridCol w:w="709"/>
        <w:gridCol w:w="709"/>
        <w:gridCol w:w="850"/>
        <w:gridCol w:w="851"/>
        <w:gridCol w:w="850"/>
        <w:gridCol w:w="709"/>
        <w:gridCol w:w="709"/>
        <w:gridCol w:w="709"/>
      </w:tblGrid>
      <w:tr w:rsidR="006814B7" w:rsidRPr="00401B7D" w14:paraId="43A165AC" w14:textId="77777777" w:rsidTr="006814B7">
        <w:trPr>
          <w:trHeight w:val="142"/>
        </w:trPr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69B5B" w14:textId="77777777" w:rsidR="006814B7" w:rsidRPr="00401B7D" w:rsidRDefault="006814B7" w:rsidP="0068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401B7D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2AEAD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</w:t>
            </w:r>
          </w:p>
          <w:p w14:paraId="7C63FAA9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211A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Объем расходов всего</w:t>
            </w:r>
            <w:r w:rsidRPr="00401B7D">
              <w:rPr>
                <w:rFonts w:ascii="Times New Roman" w:hAnsi="Times New Roman" w:cs="Times New Roman"/>
                <w:sz w:val="24"/>
                <w:szCs w:val="24"/>
              </w:rPr>
              <w:br/>
              <w:t>(тыс. рублей)</w:t>
            </w:r>
          </w:p>
          <w:p w14:paraId="27C6B817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11570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в том числе по годам реализации</w:t>
            </w:r>
          </w:p>
          <w:p w14:paraId="11F01D51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</w:tr>
      <w:tr w:rsidR="006814B7" w:rsidRPr="00401B7D" w14:paraId="4C1318DD" w14:textId="77777777" w:rsidTr="006814B7">
        <w:trPr>
          <w:trHeight w:val="797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648A2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D3DD3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9B2BA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A52B3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381A9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1E1B2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C576F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31B22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4D113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5AB0F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01A2B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8B48B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318ED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03389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5D6EE" w14:textId="77777777" w:rsidR="006814B7" w:rsidRPr="00401B7D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2030</w:t>
            </w:r>
          </w:p>
        </w:tc>
      </w:tr>
      <w:tr w:rsidR="006814B7" w:rsidRPr="00401B7D" w14:paraId="014C2DFC" w14:textId="77777777" w:rsidTr="006814B7">
        <w:trPr>
          <w:trHeight w:val="142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DBD2A" w14:textId="77777777" w:rsidR="006814B7" w:rsidRPr="00401B7D" w:rsidRDefault="006814B7" w:rsidP="0068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EB6CC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76EF8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92F81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05B2E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6BC18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AAA07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9A90E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7681D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1D4D6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EE756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DC707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929E3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8DB35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E4FE7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814B7" w:rsidRPr="00401B7D" w14:paraId="7BF7DBB5" w14:textId="77777777" w:rsidTr="006814B7">
        <w:trPr>
          <w:trHeight w:val="302"/>
        </w:trPr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CC096" w14:textId="77777777" w:rsidR="006814B7" w:rsidRPr="00401B7D" w:rsidRDefault="006814B7" w:rsidP="006814B7">
            <w:pPr>
              <w:suppressAutoHyphens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1B7D">
              <w:rPr>
                <w:rFonts w:ascii="Times New Roman" w:eastAsia="Arial" w:hAnsi="Times New Roman" w:cs="Times New Roman"/>
                <w:b/>
                <w:color w:val="000000"/>
              </w:rPr>
              <w:t xml:space="preserve">Муниципальная программа </w:t>
            </w:r>
            <w:r w:rsidRPr="00401B7D">
              <w:rPr>
                <w:rFonts w:ascii="Times New Roman" w:hAnsi="Times New Roman" w:cs="Times New Roman"/>
                <w:b/>
                <w:bCs/>
                <w:lang w:eastAsia="ru-RU"/>
              </w:rPr>
              <w:t>«</w:t>
            </w:r>
            <w:r w:rsidRPr="007A19BA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Развитие транспортной инфраструктуры </w:t>
            </w:r>
            <w:r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Михайловского</w:t>
            </w:r>
            <w:r w:rsidRPr="007A19BA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 сельского поселения</w:t>
            </w:r>
            <w:r w:rsidRPr="00401B7D">
              <w:rPr>
                <w:rFonts w:ascii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5227E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92593" w14:textId="5F8D202F" w:rsidR="006814B7" w:rsidRPr="00D8682B" w:rsidRDefault="00765F28" w:rsidP="006E1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E128D">
              <w:rPr>
                <w:rFonts w:ascii="Times New Roman" w:hAnsi="Times New Roman" w:cs="Times New Roman"/>
                <w:sz w:val="24"/>
                <w:szCs w:val="24"/>
              </w:rPr>
              <w:t>667,7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33E2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1834,6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488DA" w14:textId="77777777" w:rsidR="006814B7" w:rsidRPr="00D8682B" w:rsidRDefault="006814B7" w:rsidP="006814B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1699,7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30ADC" w14:textId="5F9E4F44" w:rsidR="006814B7" w:rsidRPr="00E910C5" w:rsidRDefault="00E910C5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2109,5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45077" w14:textId="7F532CC6" w:rsidR="006814B7" w:rsidRPr="008B5E10" w:rsidRDefault="006E128D" w:rsidP="006814B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17023,9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FEE6D" w14:textId="77777777" w:rsidR="006814B7" w:rsidRPr="00D8682B" w:rsidRDefault="006814B7" w:rsidP="006814B7"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A958D" w14:textId="77777777" w:rsidR="006814B7" w:rsidRPr="00D8682B" w:rsidRDefault="006814B7" w:rsidP="006814B7"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826C7" w14:textId="77777777" w:rsidR="006814B7" w:rsidRPr="00D8682B" w:rsidRDefault="006814B7" w:rsidP="006814B7"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70FE" w14:textId="77777777" w:rsidR="006814B7" w:rsidRPr="00D8682B" w:rsidRDefault="006814B7" w:rsidP="006814B7"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F8BCE" w14:textId="77777777" w:rsidR="006814B7" w:rsidRPr="00D8682B" w:rsidRDefault="006814B7" w:rsidP="006814B7"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314E8" w14:textId="77777777" w:rsidR="006814B7" w:rsidRPr="00D8682B" w:rsidRDefault="006814B7" w:rsidP="006814B7"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5F586" w14:textId="77777777" w:rsidR="006814B7" w:rsidRPr="00D8682B" w:rsidRDefault="006814B7" w:rsidP="006814B7"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90F97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</w:tr>
      <w:tr w:rsidR="006814B7" w:rsidRPr="00401B7D" w14:paraId="25846EF1" w14:textId="77777777" w:rsidTr="006814B7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4B65F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55206" w14:textId="77777777" w:rsidR="006814B7" w:rsidRPr="00D8682B" w:rsidRDefault="006814B7" w:rsidP="006814B7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87F3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5C61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E0B8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DB89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EBA85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62F00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5CCB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A9D42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FC9A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84CAF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ABD2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64D6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3AE5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401B7D" w14:paraId="4A8FFC9B" w14:textId="77777777" w:rsidTr="006814B7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0C886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9A6A2" w14:textId="77777777" w:rsidR="006814B7" w:rsidRPr="00D8682B" w:rsidRDefault="006814B7" w:rsidP="006814B7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A422F" w14:textId="580DB1C6" w:rsidR="006814B7" w:rsidRPr="00D8682B" w:rsidRDefault="00765F28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9DAC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B6FC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C949D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E2B05" w14:textId="58B709DE" w:rsidR="006814B7" w:rsidRPr="00D8682B" w:rsidRDefault="00765F28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52C7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6CBC8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4A49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B85D4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06C8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30EB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013D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4AD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401B7D" w14:paraId="5EF6EE8A" w14:textId="77777777" w:rsidTr="006814B7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AA77E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856CE" w14:textId="77777777" w:rsidR="006814B7" w:rsidRPr="00D8682B" w:rsidRDefault="006814B7" w:rsidP="006814B7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6E1FE" w14:textId="3A69F137" w:rsidR="006814B7" w:rsidRPr="00D8682B" w:rsidRDefault="006E128D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8C038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1834,6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2CA09" w14:textId="77777777" w:rsidR="006814B7" w:rsidRPr="00D8682B" w:rsidRDefault="006814B7" w:rsidP="006814B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1699,7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D7CC2" w14:textId="45756E52" w:rsidR="006814B7" w:rsidRPr="00D8682B" w:rsidRDefault="00E910C5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2109,5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805DE" w14:textId="03F225F2" w:rsidR="006814B7" w:rsidRPr="00D8682B" w:rsidRDefault="006E128D" w:rsidP="006814B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2719,8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5F9AE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84E7E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82025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2C9F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88EF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40301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41075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84333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</w:tr>
      <w:tr w:rsidR="006814B7" w:rsidRPr="00401B7D" w14:paraId="74041810" w14:textId="77777777" w:rsidTr="006814B7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A1D5E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574F0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41A9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BFE6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C5597" w14:textId="77777777" w:rsidR="006814B7" w:rsidRPr="00D8682B" w:rsidRDefault="006814B7" w:rsidP="006814B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C7253" w14:textId="77777777" w:rsidR="006814B7" w:rsidRPr="00D8682B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AA65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CC07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11D34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A2AB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635C7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9F83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46FE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50E6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5CB46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401B7D" w14:paraId="6C4645AB" w14:textId="77777777" w:rsidTr="006814B7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C23A2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FE793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3D78F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144A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4250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DF76D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A0808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3096D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D717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5C38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B1D2F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79AE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C760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88C70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610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778B" w:rsidRPr="00D8682B" w14:paraId="378C6C08" w14:textId="77777777" w:rsidTr="006814B7">
        <w:trPr>
          <w:trHeight w:val="142"/>
        </w:trPr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B96F2" w14:textId="77777777" w:rsidR="00B1778B" w:rsidRPr="00B6076C" w:rsidRDefault="00B1778B" w:rsidP="0068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6C">
              <w:rPr>
                <w:rFonts w:ascii="Times New Roman" w:hAnsi="Times New Roman" w:cs="Times New Roman"/>
                <w:sz w:val="24"/>
                <w:szCs w:val="24"/>
              </w:rPr>
              <w:t>Подпрограмма 1. «</w:t>
            </w:r>
            <w:r w:rsidRPr="00B6076C">
              <w:rPr>
                <w:rFonts w:ascii="Times New Roman" w:hAnsi="Times New Roman" w:cs="Times New Roman"/>
                <w:color w:val="000000"/>
                <w:lang w:eastAsia="ru-RU"/>
              </w:rPr>
              <w:t>Развитие транспортной инфраструктуры Михайловского сельского поселения</w:t>
            </w:r>
            <w:r w:rsidRPr="00B6076C">
              <w:rPr>
                <w:rFonts w:ascii="Times New Roman" w:eastAsia="Arial" w:hAnsi="Times New Roman" w:cs="Arial"/>
                <w:color w:val="000000"/>
              </w:rPr>
              <w:t>»</w:t>
            </w:r>
            <w:r w:rsidRPr="00B6076C">
              <w:rPr>
                <w:rFonts w:ascii="Times New Roman" w:eastAsia="Arial" w:hAnsi="Times New Roman" w:cs="Times New Roman"/>
                <w:color w:val="000000"/>
              </w:rPr>
              <w:t xml:space="preserve">  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ABC6D" w14:textId="77777777" w:rsidR="00B1778B" w:rsidRPr="00D8682B" w:rsidRDefault="00B1778B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B5467" w14:textId="1EBE4490" w:rsidR="00B1778B" w:rsidRPr="00D8682B" w:rsidRDefault="006E128D" w:rsidP="00B1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22028,7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1ACBD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1769,6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CA6C6" w14:textId="77777777" w:rsidR="00B1778B" w:rsidRPr="00D8682B" w:rsidRDefault="00B1778B" w:rsidP="006814B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1125,7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6EB25" w14:textId="7A2D1AD0" w:rsidR="00B1778B" w:rsidRPr="00D8682B" w:rsidRDefault="00B1778B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2109,5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7D5F7" w14:textId="7671DCEC" w:rsidR="00B1778B" w:rsidRPr="00D8682B" w:rsidRDefault="006E128D" w:rsidP="006814B7">
            <w:pPr>
              <w:spacing w:after="0"/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17023,9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8314F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86F99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E40DC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108F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3995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8D7BB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E92B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CDFE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</w:tr>
      <w:tr w:rsidR="00B1778B" w:rsidRPr="00D8682B" w14:paraId="35B0E265" w14:textId="77777777" w:rsidTr="006814B7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931D2" w14:textId="77777777" w:rsidR="00B1778B" w:rsidRPr="00401B7D" w:rsidRDefault="00B1778B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900A1" w14:textId="77777777" w:rsidR="00B1778B" w:rsidRPr="00D8682B" w:rsidRDefault="00B1778B" w:rsidP="006814B7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A1B4C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60149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C1CB8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69874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3A3A2" w14:textId="59710B02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963AE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1DE47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9425B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35A80" w14:textId="77777777" w:rsidR="00B1778B" w:rsidRPr="00D8682B" w:rsidRDefault="00B1778B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B83E" w14:textId="77777777" w:rsidR="00B1778B" w:rsidRPr="00D8682B" w:rsidRDefault="00B1778B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FF0E5" w14:textId="77777777" w:rsidR="00B1778B" w:rsidRPr="00D8682B" w:rsidRDefault="00B1778B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9813F" w14:textId="77777777" w:rsidR="00B1778B" w:rsidRPr="00D8682B" w:rsidRDefault="00B1778B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0119E" w14:textId="77777777" w:rsidR="00B1778B" w:rsidRPr="00D8682B" w:rsidRDefault="00B1778B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778B" w:rsidRPr="00D8682B" w14:paraId="74611AE6" w14:textId="77777777" w:rsidTr="006814B7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A0A3E" w14:textId="77777777" w:rsidR="00B1778B" w:rsidRPr="00401B7D" w:rsidRDefault="00B1778B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7C649" w14:textId="77777777" w:rsidR="00B1778B" w:rsidRPr="00D8682B" w:rsidRDefault="00B1778B" w:rsidP="006814B7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ECF96" w14:textId="6F31BEB2" w:rsidR="00B1778B" w:rsidRPr="00D8682B" w:rsidRDefault="00765F28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9544F">
              <w:rPr>
                <w:rFonts w:ascii="Times New Roman" w:hAnsi="Times New Roman" w:cs="Times New Roman"/>
                <w:sz w:val="24"/>
                <w:szCs w:val="24"/>
              </w:rPr>
              <w:t>304,1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E8B13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A5316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23E26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6F266" w14:textId="74486433" w:rsidR="00B1778B" w:rsidRPr="00D8682B" w:rsidRDefault="00765F28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E0E8B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0BC04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9D745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4489B" w14:textId="77777777" w:rsidR="00B1778B" w:rsidRPr="00D8682B" w:rsidRDefault="00B1778B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25AA5" w14:textId="77777777" w:rsidR="00B1778B" w:rsidRPr="00D8682B" w:rsidRDefault="00B1778B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3AD8" w14:textId="77777777" w:rsidR="00B1778B" w:rsidRPr="00D8682B" w:rsidRDefault="00B1778B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A2E35" w14:textId="77777777" w:rsidR="00B1778B" w:rsidRPr="00D8682B" w:rsidRDefault="00B1778B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9ADF" w14:textId="77777777" w:rsidR="00B1778B" w:rsidRPr="00D8682B" w:rsidRDefault="00B1778B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778B" w:rsidRPr="00D8682B" w14:paraId="388A9814" w14:textId="77777777" w:rsidTr="006814B7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1EB1B" w14:textId="77777777" w:rsidR="00B1778B" w:rsidRPr="00401B7D" w:rsidRDefault="00B1778B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546E4" w14:textId="77777777" w:rsidR="00B1778B" w:rsidRPr="00D8682B" w:rsidRDefault="00B1778B" w:rsidP="006814B7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DA219" w14:textId="39618C0A" w:rsidR="00B1778B" w:rsidRPr="00D8682B" w:rsidRDefault="00B1778B" w:rsidP="006E1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E128D">
              <w:rPr>
                <w:rFonts w:ascii="Times New Roman" w:hAnsi="Times New Roman" w:cs="Times New Roman"/>
                <w:sz w:val="24"/>
                <w:szCs w:val="24"/>
              </w:rPr>
              <w:t>724,6</w:t>
            </w:r>
            <w:bookmarkStart w:id="1" w:name="_GoBack"/>
            <w:bookmarkEnd w:id="1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069EE" w14:textId="77777777" w:rsidR="00B1778B" w:rsidRPr="00D8682B" w:rsidRDefault="00B1778B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1769,6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CA8ED" w14:textId="77777777" w:rsidR="00B1778B" w:rsidRPr="00D8682B" w:rsidRDefault="00B1778B" w:rsidP="006814B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1125,7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9614A" w14:textId="2A04E500" w:rsidR="00B1778B" w:rsidRPr="00D8682B" w:rsidRDefault="00B1778B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2109,5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641E1" w14:textId="5D200566" w:rsidR="00B1778B" w:rsidRPr="00D8682B" w:rsidRDefault="006E128D" w:rsidP="006814B7">
            <w:pPr>
              <w:spacing w:after="0"/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2719,8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A2118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44CB7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FEEC2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5FFE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A731C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B8DD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B8E5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20E3" w14:textId="77777777" w:rsidR="00B1778B" w:rsidRPr="00D8682B" w:rsidRDefault="00B1778B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</w:tr>
      <w:tr w:rsidR="006814B7" w:rsidRPr="00D8682B" w14:paraId="6D2A0067" w14:textId="77777777" w:rsidTr="006814B7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91B85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19880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468E0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83550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21308" w14:textId="77777777" w:rsidR="006814B7" w:rsidRPr="00D8682B" w:rsidRDefault="006814B7" w:rsidP="006814B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0F2FF" w14:textId="77777777" w:rsidR="006814B7" w:rsidRPr="00D8682B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6F95A" w14:textId="6CEB0A11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8CDEE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1144E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4BD17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7038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E5848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DBC10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4A008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C342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401B7D" w14:paraId="524AA4B0" w14:textId="77777777" w:rsidTr="006814B7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E64C1" w14:textId="77777777" w:rsidR="006814B7" w:rsidRPr="00401B7D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C2B55" w14:textId="77777777" w:rsidR="006814B7" w:rsidRPr="00401B7D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75961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CE7F6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B7672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BE873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1797D" w14:textId="3C42E14F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E9808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B731F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C7529" w14:textId="77777777" w:rsidR="006814B7" w:rsidRPr="00401B7D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53F9" w14:textId="77777777" w:rsidR="006814B7" w:rsidRPr="00401B7D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6C7E" w14:textId="77777777" w:rsidR="006814B7" w:rsidRPr="00401B7D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1356" w14:textId="77777777" w:rsidR="006814B7" w:rsidRPr="00401B7D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A3DC" w14:textId="77777777" w:rsidR="006814B7" w:rsidRPr="00401B7D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CEBB0" w14:textId="77777777" w:rsidR="006814B7" w:rsidRPr="00401B7D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D8682B" w14:paraId="465A724B" w14:textId="77777777" w:rsidTr="006814B7">
        <w:trPr>
          <w:trHeight w:val="142"/>
        </w:trPr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CE768" w14:textId="77777777" w:rsidR="006814B7" w:rsidRPr="00D8682B" w:rsidRDefault="006814B7" w:rsidP="0068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Подпрограмма 2.</w:t>
            </w:r>
            <w:r w:rsidRPr="00D868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D8682B">
              <w:rPr>
                <w:rFonts w:ascii="Times New Roman" w:hAnsi="Times New Roman" w:cs="Times New Roman"/>
                <w:color w:val="000000"/>
                <w:lang w:eastAsia="ru-RU"/>
              </w:rPr>
              <w:t>Повышение безопасности дорожного движения на территории Михайловского сельского поселения</w:t>
            </w:r>
            <w:r w:rsidRPr="00D8682B">
              <w:rPr>
                <w:rFonts w:ascii="Times New Roman" w:eastAsia="Arial" w:hAnsi="Times New Roman" w:cs="Arial"/>
                <w:color w:val="000000"/>
              </w:rPr>
              <w:t xml:space="preserve">»  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630BC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87FB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639,0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8DDD6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3175C" w14:textId="77777777" w:rsidR="006814B7" w:rsidRPr="00D8682B" w:rsidRDefault="006814B7" w:rsidP="006814B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574,0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3FC3D" w14:textId="77777777" w:rsidR="006814B7" w:rsidRPr="00D8682B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08582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E7B6E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2156F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D2D0C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60A82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E25AD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8087A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A3E17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C9EF2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</w:tr>
      <w:tr w:rsidR="006814B7" w:rsidRPr="00D8682B" w14:paraId="2D034931" w14:textId="77777777" w:rsidTr="006814B7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F92EC" w14:textId="77777777" w:rsidR="006814B7" w:rsidRPr="00D8682B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41BE3" w14:textId="77777777" w:rsidR="006814B7" w:rsidRPr="00D8682B" w:rsidRDefault="006814B7" w:rsidP="006814B7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E972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8814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4C57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8D21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1282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E51E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92725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F859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3DE5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D70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A800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C3B7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080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D8682B" w14:paraId="6236B2FF" w14:textId="77777777" w:rsidTr="006814B7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BA34E" w14:textId="77777777" w:rsidR="006814B7" w:rsidRPr="00D8682B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4E49E" w14:textId="77777777" w:rsidR="006814B7" w:rsidRPr="00D8682B" w:rsidRDefault="006814B7" w:rsidP="006814B7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34FD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B187E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7596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D0CF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7766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67EB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769B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FD01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F2C85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B134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9C4E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471F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40D15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D8682B" w14:paraId="202DF53B" w14:textId="77777777" w:rsidTr="006814B7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DCEB4" w14:textId="77777777" w:rsidR="006814B7" w:rsidRPr="00D8682B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FC913" w14:textId="77777777" w:rsidR="006814B7" w:rsidRPr="00D8682B" w:rsidRDefault="006814B7" w:rsidP="006814B7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1B724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574,0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BC6B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3C7EE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574,0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9C0C4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4E7B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AEA8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4A8C4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B51F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B77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E38CD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5E6A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DF712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510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D8682B" w14:paraId="391990C7" w14:textId="77777777" w:rsidTr="006814B7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590EF" w14:textId="77777777" w:rsidR="006814B7" w:rsidRPr="00D8682B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5D2A7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F227E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AFCBC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EA4A4" w14:textId="77777777" w:rsidR="006814B7" w:rsidRPr="00D8682B" w:rsidRDefault="006814B7" w:rsidP="006814B7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F1A72" w14:textId="77777777" w:rsidR="006814B7" w:rsidRPr="00D8682B" w:rsidRDefault="006814B7" w:rsidP="006814B7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64C59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BD05E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57E6A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F814C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23D1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ACF49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EC7F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3C132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754B6" w14:textId="77777777" w:rsidR="006814B7" w:rsidRPr="00D8682B" w:rsidRDefault="006814B7" w:rsidP="006814B7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</w:tr>
      <w:tr w:rsidR="006814B7" w:rsidRPr="00D8682B" w14:paraId="790AE2BA" w14:textId="77777777" w:rsidTr="006814B7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3EE9C" w14:textId="77777777" w:rsidR="006814B7" w:rsidRPr="00D8682B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59D67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4643D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660B0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8025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E017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A3D57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02505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918BE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70865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9B63A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09701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C33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54F2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AFB2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4B7" w:rsidRPr="00401B7D" w14:paraId="30807A9E" w14:textId="77777777" w:rsidTr="006814B7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8FA13" w14:textId="77777777" w:rsidR="006814B7" w:rsidRPr="00D8682B" w:rsidRDefault="006814B7" w:rsidP="006814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E7229" w14:textId="77777777" w:rsidR="006814B7" w:rsidRPr="00D8682B" w:rsidRDefault="006814B7" w:rsidP="00681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E5EC6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6772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69106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67C4E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B902F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7185D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E97F4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84243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B6EB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02027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E3649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583F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75EE6" w14:textId="77777777" w:rsidR="006814B7" w:rsidRPr="00D8682B" w:rsidRDefault="006814B7" w:rsidP="00681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BECC9CD" w14:textId="77777777" w:rsidR="006814B7" w:rsidRPr="00401B7D" w:rsidRDefault="006814B7" w:rsidP="006814B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06A579" w14:textId="77777777" w:rsidR="006814B7" w:rsidRPr="00401B7D" w:rsidRDefault="006814B7" w:rsidP="006814B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06F14A" w14:textId="77777777" w:rsidR="006814B7" w:rsidRPr="00401B7D" w:rsidRDefault="006814B7" w:rsidP="006814B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639806" w14:textId="77777777" w:rsidR="006814B7" w:rsidRDefault="006814B7" w:rsidP="006814B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CBE67D" w14:textId="77777777" w:rsidR="006814B7" w:rsidRDefault="006814B7" w:rsidP="006814B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5607BF" w14:textId="77777777" w:rsidR="006814B7" w:rsidRDefault="006814B7" w:rsidP="006814B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0BAB59" w14:textId="77777777" w:rsidR="00ED7E36" w:rsidRDefault="00ED7E36" w:rsidP="00EF1E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B94CDA" w14:textId="77777777" w:rsidR="00ED7E36" w:rsidRDefault="00ED7E36" w:rsidP="00EF1E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D7E36" w:rsidSect="009D61A2">
      <w:pgSz w:w="16838" w:h="11906" w:orient="landscape"/>
      <w:pgMar w:top="1134" w:right="454" w:bottom="0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226296" w14:textId="77777777" w:rsidR="005233D3" w:rsidRDefault="005233D3">
      <w:pPr>
        <w:spacing w:after="0" w:line="240" w:lineRule="auto"/>
      </w:pPr>
      <w:r>
        <w:separator/>
      </w:r>
    </w:p>
  </w:endnote>
  <w:endnote w:type="continuationSeparator" w:id="0">
    <w:p w14:paraId="7E456F2B" w14:textId="77777777" w:rsidR="005233D3" w:rsidRDefault="00523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6C8F8A" w14:textId="07238FDB" w:rsidR="0064785E" w:rsidRDefault="0064785E">
    <w:pPr>
      <w:pStyle w:val="af1"/>
      <w:jc w:val="right"/>
    </w:pPr>
  </w:p>
  <w:p w14:paraId="59CB7221" w14:textId="77777777" w:rsidR="0064785E" w:rsidRDefault="0064785E">
    <w:pPr>
      <w:pStyle w:val="af1"/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9F1749" w14:textId="77777777" w:rsidR="005233D3" w:rsidRDefault="005233D3">
      <w:pPr>
        <w:spacing w:after="0" w:line="240" w:lineRule="auto"/>
      </w:pPr>
      <w:r>
        <w:separator/>
      </w:r>
    </w:p>
  </w:footnote>
  <w:footnote w:type="continuationSeparator" w:id="0">
    <w:p w14:paraId="2E2E9A1E" w14:textId="77777777" w:rsidR="005233D3" w:rsidRDefault="00523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8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9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0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16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6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5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80" w:hanging="2160"/>
      </w:p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8"/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2160"/>
      </w:pPr>
    </w:lvl>
  </w:abstractNum>
  <w:abstractNum w:abstractNumId="4">
    <w:nsid w:val="00000005"/>
    <w:multiLevelType w:val="multilevel"/>
    <w:tmpl w:val="00000005"/>
    <w:name w:val="WW8Num9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2160"/>
      </w:p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BD1343"/>
    <w:multiLevelType w:val="hybridMultilevel"/>
    <w:tmpl w:val="B7060502"/>
    <w:lvl w:ilvl="0" w:tplc="8918F5A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02D1397B"/>
    <w:multiLevelType w:val="hybridMultilevel"/>
    <w:tmpl w:val="20607AE8"/>
    <w:lvl w:ilvl="0" w:tplc="4D9858EE">
      <w:start w:val="5"/>
      <w:numFmt w:val="decimal"/>
      <w:lvlText w:val="%1."/>
      <w:lvlJc w:val="left"/>
      <w:pPr>
        <w:ind w:left="927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0C17909"/>
    <w:multiLevelType w:val="hybridMultilevel"/>
    <w:tmpl w:val="DAC2C0EC"/>
    <w:lvl w:ilvl="0" w:tplc="ADB8E034">
      <w:start w:val="3"/>
      <w:numFmt w:val="decimal"/>
      <w:lvlText w:val="%1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10">
    <w:nsid w:val="126D0FA1"/>
    <w:multiLevelType w:val="multilevel"/>
    <w:tmpl w:val="75B63F6A"/>
    <w:lvl w:ilvl="0">
      <w:start w:val="1"/>
      <w:numFmt w:val="decimal"/>
      <w:lvlText w:val="%1"/>
      <w:lvlJc w:val="left"/>
      <w:pPr>
        <w:ind w:left="659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11">
    <w:nsid w:val="35DB4270"/>
    <w:multiLevelType w:val="hybridMultilevel"/>
    <w:tmpl w:val="AE244010"/>
    <w:lvl w:ilvl="0" w:tplc="1858495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25C7CC6"/>
    <w:multiLevelType w:val="hybridMultilevel"/>
    <w:tmpl w:val="1DF0DED8"/>
    <w:lvl w:ilvl="0" w:tplc="3230E46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9F2B0A"/>
    <w:multiLevelType w:val="multilevel"/>
    <w:tmpl w:val="C0AC1F5A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860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520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180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840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500" w:hanging="120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color w:val="auto"/>
      </w:rPr>
    </w:lvl>
  </w:abstractNum>
  <w:abstractNum w:abstractNumId="14">
    <w:nsid w:val="50546A42"/>
    <w:multiLevelType w:val="hybridMultilevel"/>
    <w:tmpl w:val="AE244010"/>
    <w:lvl w:ilvl="0" w:tplc="1858495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6BD6179"/>
    <w:multiLevelType w:val="hybridMultilevel"/>
    <w:tmpl w:val="AE244010"/>
    <w:lvl w:ilvl="0" w:tplc="1858495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E610054"/>
    <w:multiLevelType w:val="hybridMultilevel"/>
    <w:tmpl w:val="2736CB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90004"/>
    <w:multiLevelType w:val="hybridMultilevel"/>
    <w:tmpl w:val="9CB0A9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B586A5D"/>
    <w:multiLevelType w:val="hybridMultilevel"/>
    <w:tmpl w:val="07AC94A8"/>
    <w:lvl w:ilvl="0" w:tplc="7BF86CB0">
      <w:start w:val="5"/>
      <w:numFmt w:val="decimal"/>
      <w:lvlText w:val="%1.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3"/>
  </w:num>
  <w:num w:numId="10">
    <w:abstractNumId w:val="10"/>
  </w:num>
  <w:num w:numId="11">
    <w:abstractNumId w:val="9"/>
  </w:num>
  <w:num w:numId="12">
    <w:abstractNumId w:val="18"/>
  </w:num>
  <w:num w:numId="13">
    <w:abstractNumId w:val="17"/>
  </w:num>
  <w:num w:numId="14">
    <w:abstractNumId w:val="15"/>
  </w:num>
  <w:num w:numId="15">
    <w:abstractNumId w:val="11"/>
  </w:num>
  <w:num w:numId="16">
    <w:abstractNumId w:val="14"/>
  </w:num>
  <w:num w:numId="17">
    <w:abstractNumId w:val="8"/>
  </w:num>
  <w:num w:numId="18">
    <w:abstractNumId w:val="6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C4"/>
    <w:rsid w:val="00001ED9"/>
    <w:rsid w:val="00007F3E"/>
    <w:rsid w:val="00013BC6"/>
    <w:rsid w:val="0001449A"/>
    <w:rsid w:val="00021070"/>
    <w:rsid w:val="00022647"/>
    <w:rsid w:val="000352FF"/>
    <w:rsid w:val="00037BE8"/>
    <w:rsid w:val="00043BB4"/>
    <w:rsid w:val="00060A78"/>
    <w:rsid w:val="00060E0E"/>
    <w:rsid w:val="000725CD"/>
    <w:rsid w:val="00075224"/>
    <w:rsid w:val="000760EE"/>
    <w:rsid w:val="00077B2C"/>
    <w:rsid w:val="000813E6"/>
    <w:rsid w:val="00083C7D"/>
    <w:rsid w:val="00084852"/>
    <w:rsid w:val="00086B50"/>
    <w:rsid w:val="00087731"/>
    <w:rsid w:val="0009043B"/>
    <w:rsid w:val="000919E7"/>
    <w:rsid w:val="00092364"/>
    <w:rsid w:val="00096B12"/>
    <w:rsid w:val="000A08C5"/>
    <w:rsid w:val="000A6BE5"/>
    <w:rsid w:val="000A7008"/>
    <w:rsid w:val="000B7317"/>
    <w:rsid w:val="000C79CC"/>
    <w:rsid w:val="000D7BC2"/>
    <w:rsid w:val="000E0600"/>
    <w:rsid w:val="000E4C83"/>
    <w:rsid w:val="000E6914"/>
    <w:rsid w:val="001014F2"/>
    <w:rsid w:val="00104972"/>
    <w:rsid w:val="001123B9"/>
    <w:rsid w:val="00113BC0"/>
    <w:rsid w:val="0011402C"/>
    <w:rsid w:val="00115F4F"/>
    <w:rsid w:val="0012074E"/>
    <w:rsid w:val="001222A6"/>
    <w:rsid w:val="00124A99"/>
    <w:rsid w:val="001250D1"/>
    <w:rsid w:val="00135560"/>
    <w:rsid w:val="00142A1C"/>
    <w:rsid w:val="00142EDC"/>
    <w:rsid w:val="00146A66"/>
    <w:rsid w:val="001472C6"/>
    <w:rsid w:val="00153602"/>
    <w:rsid w:val="0015756A"/>
    <w:rsid w:val="00167B0E"/>
    <w:rsid w:val="00171BCD"/>
    <w:rsid w:val="0017450D"/>
    <w:rsid w:val="001745EE"/>
    <w:rsid w:val="0018148C"/>
    <w:rsid w:val="00183F10"/>
    <w:rsid w:val="001902E2"/>
    <w:rsid w:val="0019137D"/>
    <w:rsid w:val="00191C95"/>
    <w:rsid w:val="001959D9"/>
    <w:rsid w:val="001A2E4C"/>
    <w:rsid w:val="001B18C4"/>
    <w:rsid w:val="001C105E"/>
    <w:rsid w:val="001C2F63"/>
    <w:rsid w:val="001C72D2"/>
    <w:rsid w:val="001D013C"/>
    <w:rsid w:val="001D535C"/>
    <w:rsid w:val="001E112C"/>
    <w:rsid w:val="001E197C"/>
    <w:rsid w:val="001E40AE"/>
    <w:rsid w:val="001E606D"/>
    <w:rsid w:val="001E62CC"/>
    <w:rsid w:val="001E7493"/>
    <w:rsid w:val="001F6975"/>
    <w:rsid w:val="0020055C"/>
    <w:rsid w:val="00215583"/>
    <w:rsid w:val="002202BD"/>
    <w:rsid w:val="0022196F"/>
    <w:rsid w:val="0022390C"/>
    <w:rsid w:val="00223CB8"/>
    <w:rsid w:val="00235BEF"/>
    <w:rsid w:val="002447A0"/>
    <w:rsid w:val="00251E6C"/>
    <w:rsid w:val="002559D0"/>
    <w:rsid w:val="002575DF"/>
    <w:rsid w:val="00260D45"/>
    <w:rsid w:val="0026124F"/>
    <w:rsid w:val="002629E5"/>
    <w:rsid w:val="002704CC"/>
    <w:rsid w:val="00273CCA"/>
    <w:rsid w:val="00274FB0"/>
    <w:rsid w:val="00277DD9"/>
    <w:rsid w:val="00284467"/>
    <w:rsid w:val="002923B1"/>
    <w:rsid w:val="0029793B"/>
    <w:rsid w:val="002A35D3"/>
    <w:rsid w:val="002B0CAD"/>
    <w:rsid w:val="002B7527"/>
    <w:rsid w:val="002C1124"/>
    <w:rsid w:val="002D0D74"/>
    <w:rsid w:val="002D3E56"/>
    <w:rsid w:val="002D505F"/>
    <w:rsid w:val="002E007C"/>
    <w:rsid w:val="002E14A7"/>
    <w:rsid w:val="002E2663"/>
    <w:rsid w:val="002E7532"/>
    <w:rsid w:val="002F18FE"/>
    <w:rsid w:val="002F38D4"/>
    <w:rsid w:val="002F4519"/>
    <w:rsid w:val="002F4B21"/>
    <w:rsid w:val="002F61CF"/>
    <w:rsid w:val="00300BA2"/>
    <w:rsid w:val="00303272"/>
    <w:rsid w:val="003037F4"/>
    <w:rsid w:val="00303A23"/>
    <w:rsid w:val="00303B1B"/>
    <w:rsid w:val="00310A61"/>
    <w:rsid w:val="00330259"/>
    <w:rsid w:val="00330DA9"/>
    <w:rsid w:val="00341F2D"/>
    <w:rsid w:val="0035112C"/>
    <w:rsid w:val="00355802"/>
    <w:rsid w:val="003561C9"/>
    <w:rsid w:val="00364610"/>
    <w:rsid w:val="00372FA2"/>
    <w:rsid w:val="003765A2"/>
    <w:rsid w:val="00385872"/>
    <w:rsid w:val="003962C0"/>
    <w:rsid w:val="003A0856"/>
    <w:rsid w:val="003A0D54"/>
    <w:rsid w:val="003A13B2"/>
    <w:rsid w:val="003A6FC1"/>
    <w:rsid w:val="003A70D1"/>
    <w:rsid w:val="003B74A0"/>
    <w:rsid w:val="003C6F2F"/>
    <w:rsid w:val="003D429A"/>
    <w:rsid w:val="003E5C20"/>
    <w:rsid w:val="003E6329"/>
    <w:rsid w:val="003F184A"/>
    <w:rsid w:val="003F2FAE"/>
    <w:rsid w:val="003F3D98"/>
    <w:rsid w:val="003F445C"/>
    <w:rsid w:val="003F758E"/>
    <w:rsid w:val="00401B7D"/>
    <w:rsid w:val="00402679"/>
    <w:rsid w:val="00406390"/>
    <w:rsid w:val="00411756"/>
    <w:rsid w:val="004120CC"/>
    <w:rsid w:val="00412E2D"/>
    <w:rsid w:val="00414512"/>
    <w:rsid w:val="0042000A"/>
    <w:rsid w:val="00426849"/>
    <w:rsid w:val="00427437"/>
    <w:rsid w:val="00427CF7"/>
    <w:rsid w:val="004352D0"/>
    <w:rsid w:val="004367CD"/>
    <w:rsid w:val="00440A7C"/>
    <w:rsid w:val="0044530C"/>
    <w:rsid w:val="004527A6"/>
    <w:rsid w:val="00453E9F"/>
    <w:rsid w:val="00455D34"/>
    <w:rsid w:val="00456845"/>
    <w:rsid w:val="00466969"/>
    <w:rsid w:val="00472B75"/>
    <w:rsid w:val="00476943"/>
    <w:rsid w:val="00480FB7"/>
    <w:rsid w:val="00481875"/>
    <w:rsid w:val="00482CA3"/>
    <w:rsid w:val="00485254"/>
    <w:rsid w:val="00485B1E"/>
    <w:rsid w:val="00487AC2"/>
    <w:rsid w:val="00491721"/>
    <w:rsid w:val="004929E4"/>
    <w:rsid w:val="0049544F"/>
    <w:rsid w:val="004A1FD4"/>
    <w:rsid w:val="004A7AF6"/>
    <w:rsid w:val="004B22D3"/>
    <w:rsid w:val="004B6354"/>
    <w:rsid w:val="004C75F5"/>
    <w:rsid w:val="004D2823"/>
    <w:rsid w:val="004E784A"/>
    <w:rsid w:val="004F54B3"/>
    <w:rsid w:val="004F5F23"/>
    <w:rsid w:val="00504328"/>
    <w:rsid w:val="005051CA"/>
    <w:rsid w:val="0051453C"/>
    <w:rsid w:val="005168B2"/>
    <w:rsid w:val="00517722"/>
    <w:rsid w:val="005233D3"/>
    <w:rsid w:val="00526D39"/>
    <w:rsid w:val="00535E28"/>
    <w:rsid w:val="00536200"/>
    <w:rsid w:val="00536822"/>
    <w:rsid w:val="00551494"/>
    <w:rsid w:val="00552360"/>
    <w:rsid w:val="00552920"/>
    <w:rsid w:val="005534F9"/>
    <w:rsid w:val="0056489D"/>
    <w:rsid w:val="00570479"/>
    <w:rsid w:val="0058069D"/>
    <w:rsid w:val="005861AF"/>
    <w:rsid w:val="00590501"/>
    <w:rsid w:val="00592207"/>
    <w:rsid w:val="00593B2A"/>
    <w:rsid w:val="00596FAA"/>
    <w:rsid w:val="005A0F81"/>
    <w:rsid w:val="005B3E54"/>
    <w:rsid w:val="005C56CE"/>
    <w:rsid w:val="005D2908"/>
    <w:rsid w:val="005D2D6F"/>
    <w:rsid w:val="005D40B6"/>
    <w:rsid w:val="005D4231"/>
    <w:rsid w:val="005D7151"/>
    <w:rsid w:val="005D750C"/>
    <w:rsid w:val="005E3ACD"/>
    <w:rsid w:val="005E632D"/>
    <w:rsid w:val="005F5D4B"/>
    <w:rsid w:val="00600082"/>
    <w:rsid w:val="00602C09"/>
    <w:rsid w:val="006036E2"/>
    <w:rsid w:val="006056BA"/>
    <w:rsid w:val="00610F44"/>
    <w:rsid w:val="006119EA"/>
    <w:rsid w:val="00611F38"/>
    <w:rsid w:val="006179F1"/>
    <w:rsid w:val="00620E71"/>
    <w:rsid w:val="00622AED"/>
    <w:rsid w:val="00626366"/>
    <w:rsid w:val="006333B4"/>
    <w:rsid w:val="006336F5"/>
    <w:rsid w:val="0063677E"/>
    <w:rsid w:val="006430A5"/>
    <w:rsid w:val="0064785E"/>
    <w:rsid w:val="006523A4"/>
    <w:rsid w:val="00661652"/>
    <w:rsid w:val="0066578C"/>
    <w:rsid w:val="0067054B"/>
    <w:rsid w:val="006707F4"/>
    <w:rsid w:val="0067583B"/>
    <w:rsid w:val="006814B7"/>
    <w:rsid w:val="0068244E"/>
    <w:rsid w:val="006853A3"/>
    <w:rsid w:val="00693B1E"/>
    <w:rsid w:val="00695A84"/>
    <w:rsid w:val="006A06CC"/>
    <w:rsid w:val="006B24C4"/>
    <w:rsid w:val="006B3C1E"/>
    <w:rsid w:val="006B4AB4"/>
    <w:rsid w:val="006C37AB"/>
    <w:rsid w:val="006C51A2"/>
    <w:rsid w:val="006D65ED"/>
    <w:rsid w:val="006E0F8B"/>
    <w:rsid w:val="006E128D"/>
    <w:rsid w:val="006E131E"/>
    <w:rsid w:val="006F55E9"/>
    <w:rsid w:val="006F7589"/>
    <w:rsid w:val="00700415"/>
    <w:rsid w:val="0070162E"/>
    <w:rsid w:val="00701CF5"/>
    <w:rsid w:val="00704721"/>
    <w:rsid w:val="007059DB"/>
    <w:rsid w:val="00712D08"/>
    <w:rsid w:val="00714649"/>
    <w:rsid w:val="00723F88"/>
    <w:rsid w:val="00724FEA"/>
    <w:rsid w:val="00732FB9"/>
    <w:rsid w:val="007341E1"/>
    <w:rsid w:val="007403D4"/>
    <w:rsid w:val="007404BA"/>
    <w:rsid w:val="00740BEE"/>
    <w:rsid w:val="007469BF"/>
    <w:rsid w:val="007524F9"/>
    <w:rsid w:val="007526D2"/>
    <w:rsid w:val="00765F28"/>
    <w:rsid w:val="00772E69"/>
    <w:rsid w:val="00780DAC"/>
    <w:rsid w:val="00784AA2"/>
    <w:rsid w:val="007851F3"/>
    <w:rsid w:val="007917DA"/>
    <w:rsid w:val="0079243E"/>
    <w:rsid w:val="00795631"/>
    <w:rsid w:val="007A205D"/>
    <w:rsid w:val="007A23DC"/>
    <w:rsid w:val="007B3186"/>
    <w:rsid w:val="007B69C0"/>
    <w:rsid w:val="007B7920"/>
    <w:rsid w:val="007C03CE"/>
    <w:rsid w:val="007D2E6B"/>
    <w:rsid w:val="007E6632"/>
    <w:rsid w:val="007E7154"/>
    <w:rsid w:val="007F7780"/>
    <w:rsid w:val="008076CF"/>
    <w:rsid w:val="00811154"/>
    <w:rsid w:val="008114FB"/>
    <w:rsid w:val="00820AF0"/>
    <w:rsid w:val="008214C1"/>
    <w:rsid w:val="00827894"/>
    <w:rsid w:val="008278D6"/>
    <w:rsid w:val="00830779"/>
    <w:rsid w:val="008338FD"/>
    <w:rsid w:val="00834C49"/>
    <w:rsid w:val="0084210A"/>
    <w:rsid w:val="008440F9"/>
    <w:rsid w:val="00852905"/>
    <w:rsid w:val="008659D4"/>
    <w:rsid w:val="008705DF"/>
    <w:rsid w:val="00870C3A"/>
    <w:rsid w:val="00872B86"/>
    <w:rsid w:val="00874956"/>
    <w:rsid w:val="00885745"/>
    <w:rsid w:val="00892243"/>
    <w:rsid w:val="00895751"/>
    <w:rsid w:val="008973EF"/>
    <w:rsid w:val="008A2C9F"/>
    <w:rsid w:val="008A4362"/>
    <w:rsid w:val="008A4BF8"/>
    <w:rsid w:val="008A5DD5"/>
    <w:rsid w:val="008B3B42"/>
    <w:rsid w:val="008B4979"/>
    <w:rsid w:val="008B5580"/>
    <w:rsid w:val="008B5E10"/>
    <w:rsid w:val="008B754C"/>
    <w:rsid w:val="008C3879"/>
    <w:rsid w:val="008C3EDD"/>
    <w:rsid w:val="008C3F70"/>
    <w:rsid w:val="008C6F74"/>
    <w:rsid w:val="008E01B8"/>
    <w:rsid w:val="008E5FFF"/>
    <w:rsid w:val="008F02CA"/>
    <w:rsid w:val="008F1C3A"/>
    <w:rsid w:val="008F33D8"/>
    <w:rsid w:val="008F353B"/>
    <w:rsid w:val="008F753A"/>
    <w:rsid w:val="00907581"/>
    <w:rsid w:val="00911C5C"/>
    <w:rsid w:val="009124FB"/>
    <w:rsid w:val="00917531"/>
    <w:rsid w:val="009176F5"/>
    <w:rsid w:val="00925578"/>
    <w:rsid w:val="00930CF7"/>
    <w:rsid w:val="00943084"/>
    <w:rsid w:val="00943F50"/>
    <w:rsid w:val="00944D6D"/>
    <w:rsid w:val="00945D8B"/>
    <w:rsid w:val="00954308"/>
    <w:rsid w:val="009604C3"/>
    <w:rsid w:val="0096541E"/>
    <w:rsid w:val="00982AAD"/>
    <w:rsid w:val="00996A9F"/>
    <w:rsid w:val="00997084"/>
    <w:rsid w:val="009A274B"/>
    <w:rsid w:val="009A3BDA"/>
    <w:rsid w:val="009A3D07"/>
    <w:rsid w:val="009A5ECF"/>
    <w:rsid w:val="009B5755"/>
    <w:rsid w:val="009B6230"/>
    <w:rsid w:val="009C0F70"/>
    <w:rsid w:val="009C44A1"/>
    <w:rsid w:val="009D1F22"/>
    <w:rsid w:val="009D284E"/>
    <w:rsid w:val="009D4CA5"/>
    <w:rsid w:val="009D61A2"/>
    <w:rsid w:val="009D7993"/>
    <w:rsid w:val="009F304E"/>
    <w:rsid w:val="009F6853"/>
    <w:rsid w:val="009F71FC"/>
    <w:rsid w:val="00A07B7A"/>
    <w:rsid w:val="00A2563B"/>
    <w:rsid w:val="00A26DD7"/>
    <w:rsid w:val="00A339EB"/>
    <w:rsid w:val="00A437FB"/>
    <w:rsid w:val="00A449D1"/>
    <w:rsid w:val="00A47F90"/>
    <w:rsid w:val="00A628DD"/>
    <w:rsid w:val="00A62DFD"/>
    <w:rsid w:val="00A637DB"/>
    <w:rsid w:val="00A702D4"/>
    <w:rsid w:val="00A72917"/>
    <w:rsid w:val="00A76825"/>
    <w:rsid w:val="00A76EAC"/>
    <w:rsid w:val="00A81AF0"/>
    <w:rsid w:val="00A81F02"/>
    <w:rsid w:val="00A82ADC"/>
    <w:rsid w:val="00AA3AF3"/>
    <w:rsid w:val="00AA7447"/>
    <w:rsid w:val="00AC0402"/>
    <w:rsid w:val="00AC196B"/>
    <w:rsid w:val="00AD14E4"/>
    <w:rsid w:val="00AD3F7F"/>
    <w:rsid w:val="00AF1311"/>
    <w:rsid w:val="00AF141A"/>
    <w:rsid w:val="00AF27CC"/>
    <w:rsid w:val="00AF4737"/>
    <w:rsid w:val="00B03D6A"/>
    <w:rsid w:val="00B06B55"/>
    <w:rsid w:val="00B11EDD"/>
    <w:rsid w:val="00B1383D"/>
    <w:rsid w:val="00B15EA0"/>
    <w:rsid w:val="00B160B5"/>
    <w:rsid w:val="00B1778B"/>
    <w:rsid w:val="00B27695"/>
    <w:rsid w:val="00B33741"/>
    <w:rsid w:val="00B42B7B"/>
    <w:rsid w:val="00B551B3"/>
    <w:rsid w:val="00B5757C"/>
    <w:rsid w:val="00B578F7"/>
    <w:rsid w:val="00B6076C"/>
    <w:rsid w:val="00B60DF9"/>
    <w:rsid w:val="00B62009"/>
    <w:rsid w:val="00B62F6B"/>
    <w:rsid w:val="00B703C9"/>
    <w:rsid w:val="00B73002"/>
    <w:rsid w:val="00B742EA"/>
    <w:rsid w:val="00B76098"/>
    <w:rsid w:val="00B845CE"/>
    <w:rsid w:val="00B8653E"/>
    <w:rsid w:val="00B86B8A"/>
    <w:rsid w:val="00B90918"/>
    <w:rsid w:val="00B92223"/>
    <w:rsid w:val="00B957A9"/>
    <w:rsid w:val="00B97F88"/>
    <w:rsid w:val="00BA0C4A"/>
    <w:rsid w:val="00BA6779"/>
    <w:rsid w:val="00BB6331"/>
    <w:rsid w:val="00BB6ED7"/>
    <w:rsid w:val="00BC0615"/>
    <w:rsid w:val="00BC13D6"/>
    <w:rsid w:val="00BC4DE0"/>
    <w:rsid w:val="00BD18C0"/>
    <w:rsid w:val="00BD6411"/>
    <w:rsid w:val="00BD761B"/>
    <w:rsid w:val="00BE07C8"/>
    <w:rsid w:val="00BE1787"/>
    <w:rsid w:val="00BE2C2F"/>
    <w:rsid w:val="00BE5018"/>
    <w:rsid w:val="00BF257E"/>
    <w:rsid w:val="00BF3924"/>
    <w:rsid w:val="00BF5564"/>
    <w:rsid w:val="00C002EC"/>
    <w:rsid w:val="00C15295"/>
    <w:rsid w:val="00C1545A"/>
    <w:rsid w:val="00C163BB"/>
    <w:rsid w:val="00C169DC"/>
    <w:rsid w:val="00C33DCF"/>
    <w:rsid w:val="00C3746C"/>
    <w:rsid w:val="00C56D3F"/>
    <w:rsid w:val="00C57894"/>
    <w:rsid w:val="00C657F1"/>
    <w:rsid w:val="00C65D2A"/>
    <w:rsid w:val="00C67F81"/>
    <w:rsid w:val="00C71B3C"/>
    <w:rsid w:val="00C7297F"/>
    <w:rsid w:val="00C74948"/>
    <w:rsid w:val="00C754B2"/>
    <w:rsid w:val="00C77EFA"/>
    <w:rsid w:val="00C81313"/>
    <w:rsid w:val="00C86C5A"/>
    <w:rsid w:val="00C942EA"/>
    <w:rsid w:val="00C949D0"/>
    <w:rsid w:val="00C9540E"/>
    <w:rsid w:val="00C9606E"/>
    <w:rsid w:val="00CA1E87"/>
    <w:rsid w:val="00CA306F"/>
    <w:rsid w:val="00CA5D15"/>
    <w:rsid w:val="00CB13C7"/>
    <w:rsid w:val="00CB1614"/>
    <w:rsid w:val="00CB39B9"/>
    <w:rsid w:val="00CC2085"/>
    <w:rsid w:val="00CC54CF"/>
    <w:rsid w:val="00CD4F2E"/>
    <w:rsid w:val="00CD6614"/>
    <w:rsid w:val="00CE1176"/>
    <w:rsid w:val="00CE5670"/>
    <w:rsid w:val="00CE588F"/>
    <w:rsid w:val="00CF2EA2"/>
    <w:rsid w:val="00CF4BBB"/>
    <w:rsid w:val="00CF54EC"/>
    <w:rsid w:val="00D04CCD"/>
    <w:rsid w:val="00D100A5"/>
    <w:rsid w:val="00D11869"/>
    <w:rsid w:val="00D12073"/>
    <w:rsid w:val="00D120DF"/>
    <w:rsid w:val="00D15166"/>
    <w:rsid w:val="00D177DE"/>
    <w:rsid w:val="00D24887"/>
    <w:rsid w:val="00D3180F"/>
    <w:rsid w:val="00D321B0"/>
    <w:rsid w:val="00D32396"/>
    <w:rsid w:val="00D32F18"/>
    <w:rsid w:val="00D3476A"/>
    <w:rsid w:val="00D458BA"/>
    <w:rsid w:val="00D50ACE"/>
    <w:rsid w:val="00D60BBA"/>
    <w:rsid w:val="00D62CE2"/>
    <w:rsid w:val="00D62CFC"/>
    <w:rsid w:val="00D71EFE"/>
    <w:rsid w:val="00D72DA9"/>
    <w:rsid w:val="00D73A88"/>
    <w:rsid w:val="00D80361"/>
    <w:rsid w:val="00D82D4E"/>
    <w:rsid w:val="00D84AF7"/>
    <w:rsid w:val="00D8682B"/>
    <w:rsid w:val="00D971E7"/>
    <w:rsid w:val="00D97E75"/>
    <w:rsid w:val="00DA436A"/>
    <w:rsid w:val="00DA59D0"/>
    <w:rsid w:val="00DC1F3F"/>
    <w:rsid w:val="00DC2C0F"/>
    <w:rsid w:val="00DD0BEC"/>
    <w:rsid w:val="00DD2B87"/>
    <w:rsid w:val="00DD6B5F"/>
    <w:rsid w:val="00DE1375"/>
    <w:rsid w:val="00DE3E48"/>
    <w:rsid w:val="00DE474F"/>
    <w:rsid w:val="00DF2A4A"/>
    <w:rsid w:val="00DF5EAF"/>
    <w:rsid w:val="00DF6120"/>
    <w:rsid w:val="00DF7BB7"/>
    <w:rsid w:val="00E002A9"/>
    <w:rsid w:val="00E03B3F"/>
    <w:rsid w:val="00E07266"/>
    <w:rsid w:val="00E22A85"/>
    <w:rsid w:val="00E32383"/>
    <w:rsid w:val="00E32FB4"/>
    <w:rsid w:val="00E352C4"/>
    <w:rsid w:val="00E35816"/>
    <w:rsid w:val="00E4242D"/>
    <w:rsid w:val="00E55991"/>
    <w:rsid w:val="00E75F16"/>
    <w:rsid w:val="00E86EEC"/>
    <w:rsid w:val="00E8717E"/>
    <w:rsid w:val="00E87E09"/>
    <w:rsid w:val="00E900E1"/>
    <w:rsid w:val="00E908FE"/>
    <w:rsid w:val="00E910C5"/>
    <w:rsid w:val="00E95EE3"/>
    <w:rsid w:val="00EA25F1"/>
    <w:rsid w:val="00EA4096"/>
    <w:rsid w:val="00EB36C4"/>
    <w:rsid w:val="00EB5382"/>
    <w:rsid w:val="00EB730C"/>
    <w:rsid w:val="00EC15BC"/>
    <w:rsid w:val="00EC2607"/>
    <w:rsid w:val="00EC7B71"/>
    <w:rsid w:val="00ED0E67"/>
    <w:rsid w:val="00ED0EEF"/>
    <w:rsid w:val="00ED4B96"/>
    <w:rsid w:val="00ED75C7"/>
    <w:rsid w:val="00ED7E36"/>
    <w:rsid w:val="00EE0101"/>
    <w:rsid w:val="00EE043B"/>
    <w:rsid w:val="00EE5D07"/>
    <w:rsid w:val="00EE7CB1"/>
    <w:rsid w:val="00EF0C33"/>
    <w:rsid w:val="00EF1EED"/>
    <w:rsid w:val="00EF34D2"/>
    <w:rsid w:val="00EF470A"/>
    <w:rsid w:val="00F05895"/>
    <w:rsid w:val="00F10CD2"/>
    <w:rsid w:val="00F1162C"/>
    <w:rsid w:val="00F12BA4"/>
    <w:rsid w:val="00F164D0"/>
    <w:rsid w:val="00F20134"/>
    <w:rsid w:val="00F219BB"/>
    <w:rsid w:val="00F374B2"/>
    <w:rsid w:val="00F37F79"/>
    <w:rsid w:val="00F46E9F"/>
    <w:rsid w:val="00F7078E"/>
    <w:rsid w:val="00F765BC"/>
    <w:rsid w:val="00F808C2"/>
    <w:rsid w:val="00F840D9"/>
    <w:rsid w:val="00F852C0"/>
    <w:rsid w:val="00FA3EB7"/>
    <w:rsid w:val="00FA5435"/>
    <w:rsid w:val="00FA5581"/>
    <w:rsid w:val="00FB1793"/>
    <w:rsid w:val="00FB3140"/>
    <w:rsid w:val="00FB7FFC"/>
    <w:rsid w:val="00FC116E"/>
    <w:rsid w:val="00FC5115"/>
    <w:rsid w:val="00FD512C"/>
    <w:rsid w:val="00FE647F"/>
    <w:rsid w:val="00FF0D61"/>
    <w:rsid w:val="00FF434E"/>
    <w:rsid w:val="00FF57AD"/>
    <w:rsid w:val="00FF5CA9"/>
    <w:rsid w:val="00FF78B8"/>
    <w:rsid w:val="00FF7D89"/>
    <w:rsid w:val="00FF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6D7D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7E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BF257E"/>
    <w:pPr>
      <w:keepNext/>
      <w:numPr>
        <w:numId w:val="1"/>
      </w:numPr>
      <w:spacing w:after="0" w:line="220" w:lineRule="exact"/>
      <w:jc w:val="center"/>
      <w:outlineLvl w:val="0"/>
    </w:pPr>
    <w:rPr>
      <w:rFonts w:ascii="AG Souvenir" w:hAnsi="AG Souvenir" w:cs="AG Souvenir"/>
      <w:b/>
      <w:spacing w:val="38"/>
      <w:sz w:val="28"/>
      <w:szCs w:val="20"/>
    </w:rPr>
  </w:style>
  <w:style w:type="paragraph" w:styleId="2">
    <w:name w:val="heading 2"/>
    <w:basedOn w:val="a"/>
    <w:next w:val="a"/>
    <w:qFormat/>
    <w:rsid w:val="00BF257E"/>
    <w:pPr>
      <w:keepNext/>
      <w:numPr>
        <w:ilvl w:val="1"/>
        <w:numId w:val="1"/>
      </w:numPr>
      <w:spacing w:after="0" w:line="240" w:lineRule="auto"/>
      <w:ind w:left="709" w:firstLine="0"/>
      <w:outlineLvl w:val="1"/>
    </w:pPr>
    <w:rPr>
      <w:rFonts w:ascii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qFormat/>
    <w:rsid w:val="00BF257E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BF257E"/>
    <w:rPr>
      <w:rFonts w:ascii="Symbol" w:hAnsi="Symbol" w:cs="OpenSymbol"/>
    </w:rPr>
  </w:style>
  <w:style w:type="character" w:customStyle="1" w:styleId="20">
    <w:name w:val="Основной шрифт абзаца2"/>
    <w:rsid w:val="00BF257E"/>
  </w:style>
  <w:style w:type="character" w:customStyle="1" w:styleId="Absatz-Standardschriftart">
    <w:name w:val="Absatz-Standardschriftart"/>
    <w:rsid w:val="00BF257E"/>
  </w:style>
  <w:style w:type="character" w:customStyle="1" w:styleId="WW-Absatz-Standardschriftart">
    <w:name w:val="WW-Absatz-Standardschriftart"/>
    <w:rsid w:val="00BF257E"/>
  </w:style>
  <w:style w:type="character" w:customStyle="1" w:styleId="WW-Absatz-Standardschriftart1">
    <w:name w:val="WW-Absatz-Standardschriftart1"/>
    <w:rsid w:val="00BF257E"/>
  </w:style>
  <w:style w:type="character" w:customStyle="1" w:styleId="WW-Absatz-Standardschriftart11">
    <w:name w:val="WW-Absatz-Standardschriftart11"/>
    <w:rsid w:val="00BF257E"/>
  </w:style>
  <w:style w:type="character" w:customStyle="1" w:styleId="WW-Absatz-Standardschriftart111">
    <w:name w:val="WW-Absatz-Standardschriftart111"/>
    <w:rsid w:val="00BF257E"/>
  </w:style>
  <w:style w:type="character" w:customStyle="1" w:styleId="WW-Absatz-Standardschriftart1111">
    <w:name w:val="WW-Absatz-Standardschriftart1111"/>
    <w:rsid w:val="00BF257E"/>
  </w:style>
  <w:style w:type="character" w:customStyle="1" w:styleId="WW-Absatz-Standardschriftart11111">
    <w:name w:val="WW-Absatz-Standardschriftart11111"/>
    <w:rsid w:val="00BF257E"/>
  </w:style>
  <w:style w:type="character" w:customStyle="1" w:styleId="WW-Absatz-Standardschriftart111111">
    <w:name w:val="WW-Absatz-Standardschriftart111111"/>
    <w:rsid w:val="00BF257E"/>
  </w:style>
  <w:style w:type="character" w:customStyle="1" w:styleId="WW-Absatz-Standardschriftart1111111">
    <w:name w:val="WW-Absatz-Standardschriftart1111111"/>
    <w:rsid w:val="00BF257E"/>
  </w:style>
  <w:style w:type="character" w:customStyle="1" w:styleId="WW-Absatz-Standardschriftart11111111">
    <w:name w:val="WW-Absatz-Standardschriftart11111111"/>
    <w:rsid w:val="00BF257E"/>
  </w:style>
  <w:style w:type="character" w:customStyle="1" w:styleId="WW-Absatz-Standardschriftart111111111">
    <w:name w:val="WW-Absatz-Standardschriftart111111111"/>
    <w:rsid w:val="00BF257E"/>
  </w:style>
  <w:style w:type="character" w:customStyle="1" w:styleId="WW-Absatz-Standardschriftart1111111111">
    <w:name w:val="WW-Absatz-Standardschriftart1111111111"/>
    <w:rsid w:val="00BF257E"/>
  </w:style>
  <w:style w:type="character" w:customStyle="1" w:styleId="WW-Absatz-Standardschriftart11111111111">
    <w:name w:val="WW-Absatz-Standardschriftart11111111111"/>
    <w:rsid w:val="00BF257E"/>
  </w:style>
  <w:style w:type="character" w:customStyle="1" w:styleId="WW-Absatz-Standardschriftart111111111111">
    <w:name w:val="WW-Absatz-Standardschriftart111111111111"/>
    <w:rsid w:val="00BF257E"/>
  </w:style>
  <w:style w:type="character" w:customStyle="1" w:styleId="WW8Num11z0">
    <w:name w:val="WW8Num11z0"/>
    <w:rsid w:val="00BF257E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BF257E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BF257E"/>
  </w:style>
  <w:style w:type="character" w:customStyle="1" w:styleId="9">
    <w:name w:val="Знак Знак9"/>
    <w:basedOn w:val="10"/>
    <w:rsid w:val="00BF257E"/>
  </w:style>
  <w:style w:type="character" w:customStyle="1" w:styleId="8">
    <w:name w:val="Знак Знак8"/>
    <w:basedOn w:val="10"/>
    <w:rsid w:val="00BF257E"/>
  </w:style>
  <w:style w:type="character" w:customStyle="1" w:styleId="13">
    <w:name w:val="Знак Знак13"/>
    <w:rsid w:val="00BF257E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12">
    <w:name w:val="Знак Знак12"/>
    <w:rsid w:val="00BF257E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Знак Знак11"/>
    <w:rsid w:val="00BF257E"/>
    <w:rPr>
      <w:rFonts w:ascii="Arial" w:eastAsia="Times New Roman" w:hAnsi="Arial" w:cs="Arial"/>
      <w:b/>
      <w:bCs/>
      <w:sz w:val="26"/>
      <w:szCs w:val="26"/>
    </w:rPr>
  </w:style>
  <w:style w:type="character" w:customStyle="1" w:styleId="7">
    <w:name w:val="Знак Знак7"/>
    <w:rsid w:val="00BF257E"/>
    <w:rPr>
      <w:rFonts w:ascii="Times New Roman" w:eastAsia="Times New Roman" w:hAnsi="Times New Roman" w:cs="Times New Roman"/>
      <w:sz w:val="28"/>
      <w:szCs w:val="20"/>
    </w:rPr>
  </w:style>
  <w:style w:type="character" w:customStyle="1" w:styleId="6">
    <w:name w:val="Знак Знак6"/>
    <w:rsid w:val="00BF257E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page number"/>
    <w:rsid w:val="00BF257E"/>
  </w:style>
  <w:style w:type="character" w:customStyle="1" w:styleId="5">
    <w:name w:val="Знак Знак5"/>
    <w:rsid w:val="00BF257E"/>
    <w:rPr>
      <w:sz w:val="28"/>
      <w:szCs w:val="28"/>
    </w:rPr>
  </w:style>
  <w:style w:type="character" w:customStyle="1" w:styleId="21">
    <w:name w:val="Основной текст с отступом 2 Знак1"/>
    <w:basedOn w:val="10"/>
    <w:rsid w:val="00BF257E"/>
  </w:style>
  <w:style w:type="character" w:customStyle="1" w:styleId="4">
    <w:name w:val="Знак Знак4"/>
    <w:rsid w:val="00BF257E"/>
    <w:rPr>
      <w:rFonts w:ascii="Times New Roman" w:eastAsia="Times New Roman" w:hAnsi="Times New Roman" w:cs="Times New Roman"/>
      <w:sz w:val="28"/>
      <w:szCs w:val="24"/>
    </w:rPr>
  </w:style>
  <w:style w:type="character" w:styleId="a4">
    <w:name w:val="Strong"/>
    <w:qFormat/>
    <w:rsid w:val="00BF257E"/>
    <w:rPr>
      <w:b/>
      <w:bCs/>
    </w:rPr>
  </w:style>
  <w:style w:type="character" w:styleId="a5">
    <w:name w:val="Hyperlink"/>
    <w:rsid w:val="00BF257E"/>
    <w:rPr>
      <w:color w:val="0000FF"/>
      <w:u w:val="single"/>
    </w:rPr>
  </w:style>
  <w:style w:type="character" w:customStyle="1" w:styleId="30">
    <w:name w:val="Знак Знак3"/>
    <w:rsid w:val="00BF257E"/>
    <w:rPr>
      <w:rFonts w:ascii="Tahoma" w:eastAsia="Times New Roman" w:hAnsi="Tahoma" w:cs="Tahoma"/>
      <w:sz w:val="16"/>
      <w:szCs w:val="16"/>
    </w:rPr>
  </w:style>
  <w:style w:type="character" w:customStyle="1" w:styleId="22">
    <w:name w:val="Знак Знак2"/>
    <w:rsid w:val="00BF257E"/>
    <w:rPr>
      <w:rFonts w:ascii="Times New Roman" w:hAnsi="Times New Roman" w:cs="Times New Roman"/>
      <w:sz w:val="16"/>
      <w:szCs w:val="16"/>
    </w:rPr>
  </w:style>
  <w:style w:type="character" w:customStyle="1" w:styleId="14">
    <w:name w:val="Знак Знак1"/>
    <w:rsid w:val="00BF257E"/>
    <w:rPr>
      <w:rFonts w:ascii="Times New Roman" w:hAnsi="Times New Roman" w:cs="Times New Roman"/>
      <w:color w:val="FF0000"/>
      <w:sz w:val="28"/>
      <w:szCs w:val="24"/>
    </w:rPr>
  </w:style>
  <w:style w:type="character" w:customStyle="1" w:styleId="a6">
    <w:name w:val="Знак Знак"/>
    <w:rsid w:val="00BF257E"/>
    <w:rPr>
      <w:rFonts w:ascii="Times New Roman" w:hAnsi="Times New Roman" w:cs="Times New Roman"/>
      <w:sz w:val="28"/>
      <w:szCs w:val="28"/>
    </w:rPr>
  </w:style>
  <w:style w:type="character" w:customStyle="1" w:styleId="a7">
    <w:name w:val="Гипертекстовая ссылка"/>
    <w:rsid w:val="00BF257E"/>
    <w:rPr>
      <w:b w:val="0"/>
      <w:bCs w:val="0"/>
      <w:color w:val="106BBE"/>
      <w:sz w:val="26"/>
      <w:szCs w:val="26"/>
    </w:rPr>
  </w:style>
  <w:style w:type="character" w:styleId="a8">
    <w:name w:val="FollowedHyperlink"/>
    <w:rsid w:val="00BF257E"/>
    <w:rPr>
      <w:color w:val="800080"/>
      <w:u w:val="single"/>
    </w:rPr>
  </w:style>
  <w:style w:type="character" w:customStyle="1" w:styleId="FontStyle43">
    <w:name w:val="Font Style43"/>
    <w:rsid w:val="00BF257E"/>
    <w:rPr>
      <w:rFonts w:ascii="Times New Roman" w:hAnsi="Times New Roman" w:cs="Times New Roman"/>
      <w:sz w:val="26"/>
      <w:szCs w:val="26"/>
    </w:rPr>
  </w:style>
  <w:style w:type="character" w:customStyle="1" w:styleId="highlighthighlightactive">
    <w:name w:val="highlight highlight_active"/>
    <w:basedOn w:val="10"/>
    <w:rsid w:val="00BF257E"/>
  </w:style>
  <w:style w:type="character" w:customStyle="1" w:styleId="a9">
    <w:name w:val="Маркеры списка"/>
    <w:rsid w:val="00BF257E"/>
    <w:rPr>
      <w:rFonts w:ascii="OpenSymbol" w:eastAsia="OpenSymbol" w:hAnsi="OpenSymbol" w:cs="OpenSymbol"/>
    </w:rPr>
  </w:style>
  <w:style w:type="character" w:customStyle="1" w:styleId="aa">
    <w:name w:val="Символ нумерации"/>
    <w:rsid w:val="00BF257E"/>
  </w:style>
  <w:style w:type="paragraph" w:customStyle="1" w:styleId="15">
    <w:name w:val="Заголовок1"/>
    <w:basedOn w:val="a"/>
    <w:next w:val="ab"/>
    <w:rsid w:val="00BF257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b">
    <w:name w:val="Body Text"/>
    <w:basedOn w:val="a"/>
    <w:link w:val="ac"/>
    <w:rsid w:val="00BF257E"/>
    <w:pPr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styleId="ad">
    <w:name w:val="List"/>
    <w:basedOn w:val="ab"/>
    <w:rsid w:val="00BF257E"/>
    <w:rPr>
      <w:rFonts w:cs="Mangal"/>
    </w:rPr>
  </w:style>
  <w:style w:type="paragraph" w:styleId="ae">
    <w:name w:val="caption"/>
    <w:basedOn w:val="a"/>
    <w:next w:val="af"/>
    <w:qFormat/>
    <w:rsid w:val="00BF257E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</w:style>
  <w:style w:type="paragraph" w:customStyle="1" w:styleId="23">
    <w:name w:val="Указатель2"/>
    <w:basedOn w:val="a"/>
    <w:rsid w:val="00BF257E"/>
    <w:pPr>
      <w:suppressLineNumbers/>
    </w:pPr>
    <w:rPr>
      <w:rFonts w:cs="Mangal"/>
    </w:rPr>
  </w:style>
  <w:style w:type="paragraph" w:customStyle="1" w:styleId="16">
    <w:name w:val="Название1"/>
    <w:basedOn w:val="a"/>
    <w:rsid w:val="00BF25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7">
    <w:name w:val="Указатель1"/>
    <w:basedOn w:val="a"/>
    <w:rsid w:val="00BF257E"/>
    <w:pPr>
      <w:suppressLineNumbers/>
    </w:pPr>
    <w:rPr>
      <w:rFonts w:cs="Mangal"/>
    </w:rPr>
  </w:style>
  <w:style w:type="paragraph" w:customStyle="1" w:styleId="ConsPlusNormal">
    <w:name w:val="ConsPlusNormal"/>
    <w:rsid w:val="00BF257E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rsid w:val="00BF257E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ConsPlusCell">
    <w:name w:val="ConsPlusCell"/>
    <w:rsid w:val="00BF257E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styleId="af0">
    <w:name w:val="header"/>
    <w:basedOn w:val="a"/>
    <w:rsid w:val="00BF257E"/>
    <w:pPr>
      <w:tabs>
        <w:tab w:val="center" w:pos="4677"/>
        <w:tab w:val="right" w:pos="9355"/>
      </w:tabs>
    </w:pPr>
  </w:style>
  <w:style w:type="paragraph" w:styleId="af1">
    <w:name w:val="footer"/>
    <w:basedOn w:val="a"/>
    <w:link w:val="af2"/>
    <w:uiPriority w:val="99"/>
    <w:rsid w:val="00BF257E"/>
    <w:pPr>
      <w:tabs>
        <w:tab w:val="center" w:pos="4677"/>
        <w:tab w:val="right" w:pos="9355"/>
      </w:tabs>
    </w:pPr>
    <w:rPr>
      <w:rFonts w:cs="Times New Roman"/>
    </w:rPr>
  </w:style>
  <w:style w:type="paragraph" w:styleId="af3">
    <w:name w:val="No Spacing"/>
    <w:qFormat/>
    <w:rsid w:val="00BF257E"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styleId="af4">
    <w:name w:val="Body Text Indent"/>
    <w:basedOn w:val="a"/>
    <w:rsid w:val="00BF257E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Postan">
    <w:name w:val="Postan"/>
    <w:basedOn w:val="a"/>
    <w:rsid w:val="00BF257E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210">
    <w:name w:val="Основной текст с отступом 21"/>
    <w:basedOn w:val="a"/>
    <w:rsid w:val="00BF257E"/>
    <w:pPr>
      <w:spacing w:after="0" w:line="240" w:lineRule="auto"/>
      <w:ind w:firstLine="709"/>
      <w:jc w:val="both"/>
    </w:pPr>
    <w:rPr>
      <w:sz w:val="28"/>
      <w:szCs w:val="28"/>
    </w:rPr>
  </w:style>
  <w:style w:type="paragraph" w:customStyle="1" w:styleId="ConsPlusTitle">
    <w:name w:val="ConsPlusTitle"/>
    <w:rsid w:val="00BF257E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/>
    </w:rPr>
  </w:style>
  <w:style w:type="paragraph" w:styleId="af">
    <w:name w:val="Subtitle"/>
    <w:basedOn w:val="15"/>
    <w:next w:val="ab"/>
    <w:qFormat/>
    <w:rsid w:val="00BF257E"/>
    <w:pPr>
      <w:jc w:val="center"/>
    </w:pPr>
    <w:rPr>
      <w:i/>
      <w:iCs/>
    </w:rPr>
  </w:style>
  <w:style w:type="paragraph" w:styleId="af5">
    <w:name w:val="Balloon Text"/>
    <w:basedOn w:val="a"/>
    <w:rsid w:val="00BF257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8">
    <w:name w:val="Знак1 Знак Знак Знак"/>
    <w:basedOn w:val="a"/>
    <w:rsid w:val="00BF257E"/>
    <w:pPr>
      <w:spacing w:before="100" w:after="100" w:line="240" w:lineRule="auto"/>
    </w:pPr>
    <w:rPr>
      <w:rFonts w:ascii="Tahoma" w:hAnsi="Tahoma" w:cs="Times New Roman"/>
      <w:sz w:val="20"/>
      <w:szCs w:val="20"/>
      <w:lang w:val="en-US"/>
    </w:rPr>
  </w:style>
  <w:style w:type="paragraph" w:styleId="af6">
    <w:name w:val="List Paragraph"/>
    <w:basedOn w:val="a"/>
    <w:uiPriority w:val="34"/>
    <w:qFormat/>
    <w:rsid w:val="00BF257E"/>
    <w:pPr>
      <w:ind w:left="708"/>
    </w:pPr>
  </w:style>
  <w:style w:type="paragraph" w:customStyle="1" w:styleId="31">
    <w:name w:val="Основной текст с отступом 31"/>
    <w:basedOn w:val="a"/>
    <w:rsid w:val="00BF257E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paragraph" w:customStyle="1" w:styleId="211">
    <w:name w:val="Основной текст 21"/>
    <w:basedOn w:val="a"/>
    <w:rsid w:val="00BF257E"/>
    <w:pPr>
      <w:autoSpaceDE w:val="0"/>
      <w:spacing w:after="0" w:line="240" w:lineRule="auto"/>
      <w:jc w:val="both"/>
    </w:pPr>
    <w:rPr>
      <w:rFonts w:ascii="Times New Roman" w:hAnsi="Times New Roman" w:cs="Times New Roman"/>
      <w:color w:val="FF0000"/>
      <w:sz w:val="28"/>
      <w:szCs w:val="24"/>
    </w:rPr>
  </w:style>
  <w:style w:type="paragraph" w:customStyle="1" w:styleId="310">
    <w:name w:val="Основной текст 31"/>
    <w:basedOn w:val="a"/>
    <w:rsid w:val="00BF257E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19">
    <w:name w:val="Знак1"/>
    <w:basedOn w:val="a"/>
    <w:rsid w:val="00BF257E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7">
    <w:name w:val="Нормальный (таблица)"/>
    <w:basedOn w:val="a"/>
    <w:next w:val="a"/>
    <w:rsid w:val="00BF257E"/>
    <w:pPr>
      <w:widowControl w:val="0"/>
      <w:autoSpaceDE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F257E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BF257E"/>
    <w:pP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F257E"/>
    <w:pPr>
      <w:pBdr>
        <w:top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BF257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BF257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BF257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BF257E"/>
    <w:pPr>
      <w:pBdr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BF257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af8">
    <w:name w:val="Знак"/>
    <w:basedOn w:val="a"/>
    <w:rsid w:val="00BF257E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rsid w:val="00BF257E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BF257E"/>
    <w:pPr>
      <w:suppressLineNumbers/>
    </w:pPr>
  </w:style>
  <w:style w:type="paragraph" w:customStyle="1" w:styleId="afa">
    <w:name w:val="Заголовок таблицы"/>
    <w:basedOn w:val="af9"/>
    <w:rsid w:val="00BF257E"/>
    <w:pPr>
      <w:jc w:val="center"/>
    </w:pPr>
    <w:rPr>
      <w:b/>
      <w:bCs/>
    </w:rPr>
  </w:style>
  <w:style w:type="paragraph" w:customStyle="1" w:styleId="western">
    <w:name w:val="western"/>
    <w:basedOn w:val="a"/>
    <w:rsid w:val="00BF257E"/>
    <w:pPr>
      <w:spacing w:before="280" w:after="280"/>
    </w:pPr>
  </w:style>
  <w:style w:type="paragraph" w:styleId="afb">
    <w:name w:val="Normal (Web)"/>
    <w:basedOn w:val="a"/>
    <w:rsid w:val="00BF257E"/>
    <w:pPr>
      <w:spacing w:before="280" w:after="280"/>
    </w:pPr>
  </w:style>
  <w:style w:type="character" w:customStyle="1" w:styleId="af2">
    <w:name w:val="Нижний колонтитул Знак"/>
    <w:link w:val="af1"/>
    <w:uiPriority w:val="99"/>
    <w:rsid w:val="00060E0E"/>
    <w:rPr>
      <w:rFonts w:ascii="Calibri" w:hAnsi="Calibri" w:cs="Calibri"/>
      <w:sz w:val="22"/>
      <w:szCs w:val="22"/>
      <w:lang w:eastAsia="zh-CN"/>
    </w:rPr>
  </w:style>
  <w:style w:type="character" w:customStyle="1" w:styleId="FontStyle24">
    <w:name w:val="Font Style24"/>
    <w:rsid w:val="00E002A9"/>
    <w:rPr>
      <w:rFonts w:ascii="Times New Roman" w:hAnsi="Times New Roman" w:cs="Times New Roman"/>
      <w:color w:val="000000"/>
      <w:sz w:val="26"/>
      <w:szCs w:val="26"/>
    </w:rPr>
  </w:style>
  <w:style w:type="character" w:customStyle="1" w:styleId="ac">
    <w:name w:val="Основной текст Знак"/>
    <w:link w:val="ab"/>
    <w:rsid w:val="008A2C9F"/>
    <w:rPr>
      <w:sz w:val="28"/>
      <w:lang w:eastAsia="zh-CN"/>
    </w:rPr>
  </w:style>
  <w:style w:type="table" w:styleId="afc">
    <w:name w:val="Table Grid"/>
    <w:basedOn w:val="a1"/>
    <w:uiPriority w:val="59"/>
    <w:rsid w:val="00943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7E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BF257E"/>
    <w:pPr>
      <w:keepNext/>
      <w:numPr>
        <w:numId w:val="1"/>
      </w:numPr>
      <w:spacing w:after="0" w:line="220" w:lineRule="exact"/>
      <w:jc w:val="center"/>
      <w:outlineLvl w:val="0"/>
    </w:pPr>
    <w:rPr>
      <w:rFonts w:ascii="AG Souvenir" w:hAnsi="AG Souvenir" w:cs="AG Souvenir"/>
      <w:b/>
      <w:spacing w:val="38"/>
      <w:sz w:val="28"/>
      <w:szCs w:val="20"/>
    </w:rPr>
  </w:style>
  <w:style w:type="paragraph" w:styleId="2">
    <w:name w:val="heading 2"/>
    <w:basedOn w:val="a"/>
    <w:next w:val="a"/>
    <w:qFormat/>
    <w:rsid w:val="00BF257E"/>
    <w:pPr>
      <w:keepNext/>
      <w:numPr>
        <w:ilvl w:val="1"/>
        <w:numId w:val="1"/>
      </w:numPr>
      <w:spacing w:after="0" w:line="240" w:lineRule="auto"/>
      <w:ind w:left="709" w:firstLine="0"/>
      <w:outlineLvl w:val="1"/>
    </w:pPr>
    <w:rPr>
      <w:rFonts w:ascii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qFormat/>
    <w:rsid w:val="00BF257E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BF257E"/>
    <w:rPr>
      <w:rFonts w:ascii="Symbol" w:hAnsi="Symbol" w:cs="OpenSymbol"/>
    </w:rPr>
  </w:style>
  <w:style w:type="character" w:customStyle="1" w:styleId="20">
    <w:name w:val="Основной шрифт абзаца2"/>
    <w:rsid w:val="00BF257E"/>
  </w:style>
  <w:style w:type="character" w:customStyle="1" w:styleId="Absatz-Standardschriftart">
    <w:name w:val="Absatz-Standardschriftart"/>
    <w:rsid w:val="00BF257E"/>
  </w:style>
  <w:style w:type="character" w:customStyle="1" w:styleId="WW-Absatz-Standardschriftart">
    <w:name w:val="WW-Absatz-Standardschriftart"/>
    <w:rsid w:val="00BF257E"/>
  </w:style>
  <w:style w:type="character" w:customStyle="1" w:styleId="WW-Absatz-Standardschriftart1">
    <w:name w:val="WW-Absatz-Standardschriftart1"/>
    <w:rsid w:val="00BF257E"/>
  </w:style>
  <w:style w:type="character" w:customStyle="1" w:styleId="WW-Absatz-Standardschriftart11">
    <w:name w:val="WW-Absatz-Standardschriftart11"/>
    <w:rsid w:val="00BF257E"/>
  </w:style>
  <w:style w:type="character" w:customStyle="1" w:styleId="WW-Absatz-Standardschriftart111">
    <w:name w:val="WW-Absatz-Standardschriftart111"/>
    <w:rsid w:val="00BF257E"/>
  </w:style>
  <w:style w:type="character" w:customStyle="1" w:styleId="WW-Absatz-Standardschriftart1111">
    <w:name w:val="WW-Absatz-Standardschriftart1111"/>
    <w:rsid w:val="00BF257E"/>
  </w:style>
  <w:style w:type="character" w:customStyle="1" w:styleId="WW-Absatz-Standardschriftart11111">
    <w:name w:val="WW-Absatz-Standardschriftart11111"/>
    <w:rsid w:val="00BF257E"/>
  </w:style>
  <w:style w:type="character" w:customStyle="1" w:styleId="WW-Absatz-Standardschriftart111111">
    <w:name w:val="WW-Absatz-Standardschriftart111111"/>
    <w:rsid w:val="00BF257E"/>
  </w:style>
  <w:style w:type="character" w:customStyle="1" w:styleId="WW-Absatz-Standardschriftart1111111">
    <w:name w:val="WW-Absatz-Standardschriftart1111111"/>
    <w:rsid w:val="00BF257E"/>
  </w:style>
  <w:style w:type="character" w:customStyle="1" w:styleId="WW-Absatz-Standardschriftart11111111">
    <w:name w:val="WW-Absatz-Standardschriftart11111111"/>
    <w:rsid w:val="00BF257E"/>
  </w:style>
  <w:style w:type="character" w:customStyle="1" w:styleId="WW-Absatz-Standardschriftart111111111">
    <w:name w:val="WW-Absatz-Standardschriftart111111111"/>
    <w:rsid w:val="00BF257E"/>
  </w:style>
  <w:style w:type="character" w:customStyle="1" w:styleId="WW-Absatz-Standardschriftart1111111111">
    <w:name w:val="WW-Absatz-Standardschriftart1111111111"/>
    <w:rsid w:val="00BF257E"/>
  </w:style>
  <w:style w:type="character" w:customStyle="1" w:styleId="WW-Absatz-Standardschriftart11111111111">
    <w:name w:val="WW-Absatz-Standardschriftart11111111111"/>
    <w:rsid w:val="00BF257E"/>
  </w:style>
  <w:style w:type="character" w:customStyle="1" w:styleId="WW-Absatz-Standardschriftart111111111111">
    <w:name w:val="WW-Absatz-Standardschriftart111111111111"/>
    <w:rsid w:val="00BF257E"/>
  </w:style>
  <w:style w:type="character" w:customStyle="1" w:styleId="WW8Num11z0">
    <w:name w:val="WW8Num11z0"/>
    <w:rsid w:val="00BF257E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BF257E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BF257E"/>
  </w:style>
  <w:style w:type="character" w:customStyle="1" w:styleId="9">
    <w:name w:val="Знак Знак9"/>
    <w:basedOn w:val="10"/>
    <w:rsid w:val="00BF257E"/>
  </w:style>
  <w:style w:type="character" w:customStyle="1" w:styleId="8">
    <w:name w:val="Знак Знак8"/>
    <w:basedOn w:val="10"/>
    <w:rsid w:val="00BF257E"/>
  </w:style>
  <w:style w:type="character" w:customStyle="1" w:styleId="13">
    <w:name w:val="Знак Знак13"/>
    <w:rsid w:val="00BF257E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12">
    <w:name w:val="Знак Знак12"/>
    <w:rsid w:val="00BF257E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Знак Знак11"/>
    <w:rsid w:val="00BF257E"/>
    <w:rPr>
      <w:rFonts w:ascii="Arial" w:eastAsia="Times New Roman" w:hAnsi="Arial" w:cs="Arial"/>
      <w:b/>
      <w:bCs/>
      <w:sz w:val="26"/>
      <w:szCs w:val="26"/>
    </w:rPr>
  </w:style>
  <w:style w:type="character" w:customStyle="1" w:styleId="7">
    <w:name w:val="Знак Знак7"/>
    <w:rsid w:val="00BF257E"/>
    <w:rPr>
      <w:rFonts w:ascii="Times New Roman" w:eastAsia="Times New Roman" w:hAnsi="Times New Roman" w:cs="Times New Roman"/>
      <w:sz w:val="28"/>
      <w:szCs w:val="20"/>
    </w:rPr>
  </w:style>
  <w:style w:type="character" w:customStyle="1" w:styleId="6">
    <w:name w:val="Знак Знак6"/>
    <w:rsid w:val="00BF257E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page number"/>
    <w:rsid w:val="00BF257E"/>
  </w:style>
  <w:style w:type="character" w:customStyle="1" w:styleId="5">
    <w:name w:val="Знак Знак5"/>
    <w:rsid w:val="00BF257E"/>
    <w:rPr>
      <w:sz w:val="28"/>
      <w:szCs w:val="28"/>
    </w:rPr>
  </w:style>
  <w:style w:type="character" w:customStyle="1" w:styleId="21">
    <w:name w:val="Основной текст с отступом 2 Знак1"/>
    <w:basedOn w:val="10"/>
    <w:rsid w:val="00BF257E"/>
  </w:style>
  <w:style w:type="character" w:customStyle="1" w:styleId="4">
    <w:name w:val="Знак Знак4"/>
    <w:rsid w:val="00BF257E"/>
    <w:rPr>
      <w:rFonts w:ascii="Times New Roman" w:eastAsia="Times New Roman" w:hAnsi="Times New Roman" w:cs="Times New Roman"/>
      <w:sz w:val="28"/>
      <w:szCs w:val="24"/>
    </w:rPr>
  </w:style>
  <w:style w:type="character" w:styleId="a4">
    <w:name w:val="Strong"/>
    <w:qFormat/>
    <w:rsid w:val="00BF257E"/>
    <w:rPr>
      <w:b/>
      <w:bCs/>
    </w:rPr>
  </w:style>
  <w:style w:type="character" w:styleId="a5">
    <w:name w:val="Hyperlink"/>
    <w:rsid w:val="00BF257E"/>
    <w:rPr>
      <w:color w:val="0000FF"/>
      <w:u w:val="single"/>
    </w:rPr>
  </w:style>
  <w:style w:type="character" w:customStyle="1" w:styleId="30">
    <w:name w:val="Знак Знак3"/>
    <w:rsid w:val="00BF257E"/>
    <w:rPr>
      <w:rFonts w:ascii="Tahoma" w:eastAsia="Times New Roman" w:hAnsi="Tahoma" w:cs="Tahoma"/>
      <w:sz w:val="16"/>
      <w:szCs w:val="16"/>
    </w:rPr>
  </w:style>
  <w:style w:type="character" w:customStyle="1" w:styleId="22">
    <w:name w:val="Знак Знак2"/>
    <w:rsid w:val="00BF257E"/>
    <w:rPr>
      <w:rFonts w:ascii="Times New Roman" w:hAnsi="Times New Roman" w:cs="Times New Roman"/>
      <w:sz w:val="16"/>
      <w:szCs w:val="16"/>
    </w:rPr>
  </w:style>
  <w:style w:type="character" w:customStyle="1" w:styleId="14">
    <w:name w:val="Знак Знак1"/>
    <w:rsid w:val="00BF257E"/>
    <w:rPr>
      <w:rFonts w:ascii="Times New Roman" w:hAnsi="Times New Roman" w:cs="Times New Roman"/>
      <w:color w:val="FF0000"/>
      <w:sz w:val="28"/>
      <w:szCs w:val="24"/>
    </w:rPr>
  </w:style>
  <w:style w:type="character" w:customStyle="1" w:styleId="a6">
    <w:name w:val="Знак Знак"/>
    <w:rsid w:val="00BF257E"/>
    <w:rPr>
      <w:rFonts w:ascii="Times New Roman" w:hAnsi="Times New Roman" w:cs="Times New Roman"/>
      <w:sz w:val="28"/>
      <w:szCs w:val="28"/>
    </w:rPr>
  </w:style>
  <w:style w:type="character" w:customStyle="1" w:styleId="a7">
    <w:name w:val="Гипертекстовая ссылка"/>
    <w:rsid w:val="00BF257E"/>
    <w:rPr>
      <w:b w:val="0"/>
      <w:bCs w:val="0"/>
      <w:color w:val="106BBE"/>
      <w:sz w:val="26"/>
      <w:szCs w:val="26"/>
    </w:rPr>
  </w:style>
  <w:style w:type="character" w:styleId="a8">
    <w:name w:val="FollowedHyperlink"/>
    <w:rsid w:val="00BF257E"/>
    <w:rPr>
      <w:color w:val="800080"/>
      <w:u w:val="single"/>
    </w:rPr>
  </w:style>
  <w:style w:type="character" w:customStyle="1" w:styleId="FontStyle43">
    <w:name w:val="Font Style43"/>
    <w:rsid w:val="00BF257E"/>
    <w:rPr>
      <w:rFonts w:ascii="Times New Roman" w:hAnsi="Times New Roman" w:cs="Times New Roman"/>
      <w:sz w:val="26"/>
      <w:szCs w:val="26"/>
    </w:rPr>
  </w:style>
  <w:style w:type="character" w:customStyle="1" w:styleId="highlighthighlightactive">
    <w:name w:val="highlight highlight_active"/>
    <w:basedOn w:val="10"/>
    <w:rsid w:val="00BF257E"/>
  </w:style>
  <w:style w:type="character" w:customStyle="1" w:styleId="a9">
    <w:name w:val="Маркеры списка"/>
    <w:rsid w:val="00BF257E"/>
    <w:rPr>
      <w:rFonts w:ascii="OpenSymbol" w:eastAsia="OpenSymbol" w:hAnsi="OpenSymbol" w:cs="OpenSymbol"/>
    </w:rPr>
  </w:style>
  <w:style w:type="character" w:customStyle="1" w:styleId="aa">
    <w:name w:val="Символ нумерации"/>
    <w:rsid w:val="00BF257E"/>
  </w:style>
  <w:style w:type="paragraph" w:customStyle="1" w:styleId="15">
    <w:name w:val="Заголовок1"/>
    <w:basedOn w:val="a"/>
    <w:next w:val="ab"/>
    <w:rsid w:val="00BF257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b">
    <w:name w:val="Body Text"/>
    <w:basedOn w:val="a"/>
    <w:link w:val="ac"/>
    <w:rsid w:val="00BF257E"/>
    <w:pPr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styleId="ad">
    <w:name w:val="List"/>
    <w:basedOn w:val="ab"/>
    <w:rsid w:val="00BF257E"/>
    <w:rPr>
      <w:rFonts w:cs="Mangal"/>
    </w:rPr>
  </w:style>
  <w:style w:type="paragraph" w:styleId="ae">
    <w:name w:val="caption"/>
    <w:basedOn w:val="a"/>
    <w:next w:val="af"/>
    <w:qFormat/>
    <w:rsid w:val="00BF257E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</w:style>
  <w:style w:type="paragraph" w:customStyle="1" w:styleId="23">
    <w:name w:val="Указатель2"/>
    <w:basedOn w:val="a"/>
    <w:rsid w:val="00BF257E"/>
    <w:pPr>
      <w:suppressLineNumbers/>
    </w:pPr>
    <w:rPr>
      <w:rFonts w:cs="Mangal"/>
    </w:rPr>
  </w:style>
  <w:style w:type="paragraph" w:customStyle="1" w:styleId="16">
    <w:name w:val="Название1"/>
    <w:basedOn w:val="a"/>
    <w:rsid w:val="00BF25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7">
    <w:name w:val="Указатель1"/>
    <w:basedOn w:val="a"/>
    <w:rsid w:val="00BF257E"/>
    <w:pPr>
      <w:suppressLineNumbers/>
    </w:pPr>
    <w:rPr>
      <w:rFonts w:cs="Mangal"/>
    </w:rPr>
  </w:style>
  <w:style w:type="paragraph" w:customStyle="1" w:styleId="ConsPlusNormal">
    <w:name w:val="ConsPlusNormal"/>
    <w:rsid w:val="00BF257E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rsid w:val="00BF257E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ConsPlusCell">
    <w:name w:val="ConsPlusCell"/>
    <w:rsid w:val="00BF257E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styleId="af0">
    <w:name w:val="header"/>
    <w:basedOn w:val="a"/>
    <w:rsid w:val="00BF257E"/>
    <w:pPr>
      <w:tabs>
        <w:tab w:val="center" w:pos="4677"/>
        <w:tab w:val="right" w:pos="9355"/>
      </w:tabs>
    </w:pPr>
  </w:style>
  <w:style w:type="paragraph" w:styleId="af1">
    <w:name w:val="footer"/>
    <w:basedOn w:val="a"/>
    <w:link w:val="af2"/>
    <w:uiPriority w:val="99"/>
    <w:rsid w:val="00BF257E"/>
    <w:pPr>
      <w:tabs>
        <w:tab w:val="center" w:pos="4677"/>
        <w:tab w:val="right" w:pos="9355"/>
      </w:tabs>
    </w:pPr>
    <w:rPr>
      <w:rFonts w:cs="Times New Roman"/>
    </w:rPr>
  </w:style>
  <w:style w:type="paragraph" w:styleId="af3">
    <w:name w:val="No Spacing"/>
    <w:qFormat/>
    <w:rsid w:val="00BF257E"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styleId="af4">
    <w:name w:val="Body Text Indent"/>
    <w:basedOn w:val="a"/>
    <w:rsid w:val="00BF257E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Postan">
    <w:name w:val="Postan"/>
    <w:basedOn w:val="a"/>
    <w:rsid w:val="00BF257E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210">
    <w:name w:val="Основной текст с отступом 21"/>
    <w:basedOn w:val="a"/>
    <w:rsid w:val="00BF257E"/>
    <w:pPr>
      <w:spacing w:after="0" w:line="240" w:lineRule="auto"/>
      <w:ind w:firstLine="709"/>
      <w:jc w:val="both"/>
    </w:pPr>
    <w:rPr>
      <w:sz w:val="28"/>
      <w:szCs w:val="28"/>
    </w:rPr>
  </w:style>
  <w:style w:type="paragraph" w:customStyle="1" w:styleId="ConsPlusTitle">
    <w:name w:val="ConsPlusTitle"/>
    <w:rsid w:val="00BF257E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/>
    </w:rPr>
  </w:style>
  <w:style w:type="paragraph" w:styleId="af">
    <w:name w:val="Subtitle"/>
    <w:basedOn w:val="15"/>
    <w:next w:val="ab"/>
    <w:qFormat/>
    <w:rsid w:val="00BF257E"/>
    <w:pPr>
      <w:jc w:val="center"/>
    </w:pPr>
    <w:rPr>
      <w:i/>
      <w:iCs/>
    </w:rPr>
  </w:style>
  <w:style w:type="paragraph" w:styleId="af5">
    <w:name w:val="Balloon Text"/>
    <w:basedOn w:val="a"/>
    <w:rsid w:val="00BF257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8">
    <w:name w:val="Знак1 Знак Знак Знак"/>
    <w:basedOn w:val="a"/>
    <w:rsid w:val="00BF257E"/>
    <w:pPr>
      <w:spacing w:before="100" w:after="100" w:line="240" w:lineRule="auto"/>
    </w:pPr>
    <w:rPr>
      <w:rFonts w:ascii="Tahoma" w:hAnsi="Tahoma" w:cs="Times New Roman"/>
      <w:sz w:val="20"/>
      <w:szCs w:val="20"/>
      <w:lang w:val="en-US"/>
    </w:rPr>
  </w:style>
  <w:style w:type="paragraph" w:styleId="af6">
    <w:name w:val="List Paragraph"/>
    <w:basedOn w:val="a"/>
    <w:uiPriority w:val="34"/>
    <w:qFormat/>
    <w:rsid w:val="00BF257E"/>
    <w:pPr>
      <w:ind w:left="708"/>
    </w:pPr>
  </w:style>
  <w:style w:type="paragraph" w:customStyle="1" w:styleId="31">
    <w:name w:val="Основной текст с отступом 31"/>
    <w:basedOn w:val="a"/>
    <w:rsid w:val="00BF257E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paragraph" w:customStyle="1" w:styleId="211">
    <w:name w:val="Основной текст 21"/>
    <w:basedOn w:val="a"/>
    <w:rsid w:val="00BF257E"/>
    <w:pPr>
      <w:autoSpaceDE w:val="0"/>
      <w:spacing w:after="0" w:line="240" w:lineRule="auto"/>
      <w:jc w:val="both"/>
    </w:pPr>
    <w:rPr>
      <w:rFonts w:ascii="Times New Roman" w:hAnsi="Times New Roman" w:cs="Times New Roman"/>
      <w:color w:val="FF0000"/>
      <w:sz w:val="28"/>
      <w:szCs w:val="24"/>
    </w:rPr>
  </w:style>
  <w:style w:type="paragraph" w:customStyle="1" w:styleId="310">
    <w:name w:val="Основной текст 31"/>
    <w:basedOn w:val="a"/>
    <w:rsid w:val="00BF257E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19">
    <w:name w:val="Знак1"/>
    <w:basedOn w:val="a"/>
    <w:rsid w:val="00BF257E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7">
    <w:name w:val="Нормальный (таблица)"/>
    <w:basedOn w:val="a"/>
    <w:next w:val="a"/>
    <w:rsid w:val="00BF257E"/>
    <w:pPr>
      <w:widowControl w:val="0"/>
      <w:autoSpaceDE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F257E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BF257E"/>
    <w:pP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F257E"/>
    <w:pPr>
      <w:pBdr>
        <w:top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BF257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BF257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BF257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BF257E"/>
    <w:pPr>
      <w:pBdr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BF257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af8">
    <w:name w:val="Знак"/>
    <w:basedOn w:val="a"/>
    <w:rsid w:val="00BF257E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rsid w:val="00BF257E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BF257E"/>
    <w:pPr>
      <w:suppressLineNumbers/>
    </w:pPr>
  </w:style>
  <w:style w:type="paragraph" w:customStyle="1" w:styleId="afa">
    <w:name w:val="Заголовок таблицы"/>
    <w:basedOn w:val="af9"/>
    <w:rsid w:val="00BF257E"/>
    <w:pPr>
      <w:jc w:val="center"/>
    </w:pPr>
    <w:rPr>
      <w:b/>
      <w:bCs/>
    </w:rPr>
  </w:style>
  <w:style w:type="paragraph" w:customStyle="1" w:styleId="western">
    <w:name w:val="western"/>
    <w:basedOn w:val="a"/>
    <w:rsid w:val="00BF257E"/>
    <w:pPr>
      <w:spacing w:before="280" w:after="280"/>
    </w:pPr>
  </w:style>
  <w:style w:type="paragraph" w:styleId="afb">
    <w:name w:val="Normal (Web)"/>
    <w:basedOn w:val="a"/>
    <w:rsid w:val="00BF257E"/>
    <w:pPr>
      <w:spacing w:before="280" w:after="280"/>
    </w:pPr>
  </w:style>
  <w:style w:type="character" w:customStyle="1" w:styleId="af2">
    <w:name w:val="Нижний колонтитул Знак"/>
    <w:link w:val="af1"/>
    <w:uiPriority w:val="99"/>
    <w:rsid w:val="00060E0E"/>
    <w:rPr>
      <w:rFonts w:ascii="Calibri" w:hAnsi="Calibri" w:cs="Calibri"/>
      <w:sz w:val="22"/>
      <w:szCs w:val="22"/>
      <w:lang w:eastAsia="zh-CN"/>
    </w:rPr>
  </w:style>
  <w:style w:type="character" w:customStyle="1" w:styleId="FontStyle24">
    <w:name w:val="Font Style24"/>
    <w:rsid w:val="00E002A9"/>
    <w:rPr>
      <w:rFonts w:ascii="Times New Roman" w:hAnsi="Times New Roman" w:cs="Times New Roman"/>
      <w:color w:val="000000"/>
      <w:sz w:val="26"/>
      <w:szCs w:val="26"/>
    </w:rPr>
  </w:style>
  <w:style w:type="character" w:customStyle="1" w:styleId="ac">
    <w:name w:val="Основной текст Знак"/>
    <w:link w:val="ab"/>
    <w:rsid w:val="008A2C9F"/>
    <w:rPr>
      <w:sz w:val="28"/>
      <w:lang w:eastAsia="zh-CN"/>
    </w:rPr>
  </w:style>
  <w:style w:type="table" w:styleId="afc">
    <w:name w:val="Table Grid"/>
    <w:basedOn w:val="a1"/>
    <w:uiPriority w:val="59"/>
    <w:rsid w:val="00943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4CD49-6C81-46CE-9C8F-FB520D485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РФ от 28.12.2012 N 2600-р&lt;Об утверждении государственной программы "Развитие транспортной системы"&gt;</vt:lpstr>
    </vt:vector>
  </TitlesOfParts>
  <Company>Финансовый отдел Администрации Красносулинского ра</Company>
  <LinksUpToDate>false</LinksUpToDate>
  <CharactersWithSpaces>9871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28.12.2012 N 2600-р&lt;Об утверждении государственной программы "Развитие транспортной системы"&gt;</dc:title>
  <dc:creator>ConsultantPlus</dc:creator>
  <cp:lastModifiedBy>Дело</cp:lastModifiedBy>
  <cp:revision>32</cp:revision>
  <cp:lastPrinted>2022-01-31T06:46:00Z</cp:lastPrinted>
  <dcterms:created xsi:type="dcterms:W3CDTF">2022-01-27T13:25:00Z</dcterms:created>
  <dcterms:modified xsi:type="dcterms:W3CDTF">2023-08-30T08:57:00Z</dcterms:modified>
</cp:coreProperties>
</file>