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1D357EF3" w:rsidR="00693B1E" w:rsidRPr="007460BC" w:rsidRDefault="001F2531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3C5332">
        <w:rPr>
          <w:rFonts w:ascii="Times New Roman CYR" w:hAnsi="Times New Roman CYR" w:cs="Times New Roman CYR"/>
          <w:sz w:val="28"/>
          <w:szCs w:val="28"/>
        </w:rPr>
        <w:t>9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A44CDB">
        <w:rPr>
          <w:rFonts w:ascii="Times New Roman CYR" w:hAnsi="Times New Roman CYR" w:cs="Times New Roman CYR"/>
          <w:sz w:val="28"/>
          <w:szCs w:val="28"/>
        </w:rPr>
        <w:t>3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3C5332">
        <w:rPr>
          <w:rFonts w:ascii="Times New Roman CYR" w:hAnsi="Times New Roman CYR" w:cs="Times New Roman CYR"/>
          <w:sz w:val="28"/>
          <w:szCs w:val="28"/>
        </w:rPr>
        <w:t>6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5A3A2D2E" w:rsidR="00124575" w:rsidRPr="00124575" w:rsidRDefault="00124575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решением Собрания депутатов Михайловского сельского поселения от </w:t>
      </w:r>
      <w:r w:rsidR="003C5332">
        <w:rPr>
          <w:rFonts w:ascii="Times New Roman CYR" w:hAnsi="Times New Roman CYR" w:cs="Times New Roman CYR"/>
          <w:sz w:val="28"/>
          <w:szCs w:val="28"/>
          <w:lang w:eastAsia="ru-RU"/>
        </w:rPr>
        <w:t>26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1F2531"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.2023 № </w:t>
      </w:r>
      <w:r w:rsidR="003C5332">
        <w:rPr>
          <w:rFonts w:ascii="Times New Roman CYR" w:hAnsi="Times New Roman CYR" w:cs="Times New Roman CYR"/>
          <w:sz w:val="28"/>
          <w:szCs w:val="28"/>
          <w:lang w:eastAsia="ru-RU"/>
        </w:rPr>
        <w:t>19</w:t>
      </w:r>
      <w:r w:rsidR="00B468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46818" w:rsidRPr="00B468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О бюджете Михайловского сельского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поселения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К</w:t>
      </w:r>
      <w:proofErr w:type="spellStart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 на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</w:t>
      </w:r>
      <w:r w:rsidR="003C53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4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 и на плановый период 20</w:t>
      </w:r>
      <w:r w:rsidR="003C53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25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</w:t>
      </w:r>
      <w:r w:rsidR="003C53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6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годов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lastRenderedPageBreak/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43EDAB2E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1F2531">
        <w:rPr>
          <w:rFonts w:ascii="Times New Roman" w:hAnsi="Times New Roman" w:cs="Times New Roman"/>
        </w:rPr>
        <w:t>2</w:t>
      </w:r>
      <w:r w:rsidR="003C5332">
        <w:rPr>
          <w:rFonts w:ascii="Times New Roman" w:hAnsi="Times New Roman" w:cs="Times New Roman"/>
        </w:rPr>
        <w:t>9</w:t>
      </w:r>
      <w:r w:rsidR="00ED4B96">
        <w:rPr>
          <w:rFonts w:ascii="Times New Roman" w:hAnsi="Times New Roman" w:cs="Times New Roman"/>
        </w:rPr>
        <w:t>.</w:t>
      </w:r>
      <w:r w:rsidR="001F2531">
        <w:rPr>
          <w:rFonts w:ascii="Times New Roman" w:hAnsi="Times New Roman" w:cs="Times New Roman"/>
        </w:rPr>
        <w:t>12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B46818">
        <w:rPr>
          <w:rFonts w:ascii="Times New Roman" w:hAnsi="Times New Roman" w:cs="Times New Roman"/>
        </w:rPr>
        <w:t>3</w:t>
      </w:r>
      <w:r w:rsidRPr="00DE3E48">
        <w:rPr>
          <w:rFonts w:ascii="Times New Roman" w:hAnsi="Times New Roman" w:cs="Times New Roman"/>
        </w:rPr>
        <w:t xml:space="preserve"> № </w:t>
      </w:r>
      <w:r w:rsidR="001F2531">
        <w:rPr>
          <w:rFonts w:ascii="Times New Roman" w:hAnsi="Times New Roman" w:cs="Times New Roman"/>
        </w:rPr>
        <w:t>3</w:t>
      </w:r>
      <w:r w:rsidR="003C5332">
        <w:rPr>
          <w:rFonts w:ascii="Times New Roman" w:hAnsi="Times New Roman" w:cs="Times New Roman"/>
        </w:rPr>
        <w:t>6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7BD3950F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332">
              <w:rPr>
                <w:rFonts w:ascii="Times New Roman" w:hAnsi="Times New Roman" w:cs="Times New Roman"/>
                <w:sz w:val="24"/>
                <w:szCs w:val="24"/>
              </w:rPr>
              <w:t>7 101,7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36F3B06F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05E90C50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3C533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678,9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42276D16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797,6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253C8636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29CC6102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3C533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678,9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31FC0553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B272E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161DA0A9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6 462,7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0E17A723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43B81A31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B272E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678,9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4431A861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58,6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081CB78E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 755,1 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1FE35AE3" w14:textId="6B0598DE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2024 год – </w:t>
            </w:r>
            <w:r w:rsidR="00B272E7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678,9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126BBC6A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B272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709"/>
        <w:gridCol w:w="708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B272E7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B272E7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708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B272E7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B272E7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3005632" w14:textId="5939E7B2" w:rsidR="00596FAA" w:rsidRPr="00083C7D" w:rsidRDefault="001F2531" w:rsidP="00B272E7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7101,7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1E4CF25A" w:rsidR="00596FAA" w:rsidRPr="00083C7D" w:rsidRDefault="00B46818" w:rsidP="001F2531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F253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EE54213" w:rsidR="00596FAA" w:rsidRPr="00083C7D" w:rsidRDefault="00B272E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B272E7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261C6AB3" w14:textId="7BE612F1" w:rsidR="0079243E" w:rsidRPr="0079243E" w:rsidRDefault="00EB676D" w:rsidP="00B272E7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7101,7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0131D47A" w:rsidR="0079243E" w:rsidRPr="00083C7D" w:rsidRDefault="001F2531" w:rsidP="00B46818">
            <w:pPr>
              <w:widowControl w:val="0"/>
              <w:autoSpaceDE w:val="0"/>
              <w:spacing w:after="0" w:line="240" w:lineRule="auto"/>
              <w:ind w:right="-109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079DF2E7" w14:textId="68CF867E" w:rsidR="0079243E" w:rsidRPr="00083C7D" w:rsidRDefault="00B272E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B272E7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06A48CAA" w14:textId="76733638" w:rsidR="00596FAA" w:rsidRPr="0067054B" w:rsidRDefault="003A13B2" w:rsidP="00B272E7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272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6462,7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14623C1A" w:rsidR="00596FAA" w:rsidRPr="0067054B" w:rsidRDefault="001F2531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133DB068" w14:textId="567FB165" w:rsidR="00596FAA" w:rsidRPr="0067054B" w:rsidRDefault="00B272E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B272E7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B272E7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709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250F9228" w14:textId="23E0E9A3" w:rsidR="00765F28" w:rsidRDefault="00B272E7" w:rsidP="00B468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6548,6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3514624D" w:rsidR="00765F28" w:rsidRPr="00811154" w:rsidRDefault="001F2531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30E4C964" w14:textId="740D74E7" w:rsidR="00765F28" w:rsidRPr="00811154" w:rsidRDefault="00B272E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678,9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B272E7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709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B272E7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709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B272E7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709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B272E7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B272E7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709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B272E7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5BE68493" w:rsidR="006814B7" w:rsidRPr="00D8682B" w:rsidRDefault="00E86DD5" w:rsidP="00B4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5296F86D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59099B89" w:rsidR="006814B7" w:rsidRPr="00D8682B" w:rsidRDefault="001F2531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6CA8681" w:rsidR="006814B7" w:rsidRPr="00D8682B" w:rsidRDefault="00E86DD5" w:rsidP="00E86DD5">
            <w:pPr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15C8D1E2" w:rsidR="006814B7" w:rsidRPr="00D8682B" w:rsidRDefault="001F2531" w:rsidP="00E8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6DD5">
              <w:rPr>
                <w:rFonts w:ascii="Times New Roman" w:hAnsi="Times New Roman" w:cs="Times New Roman"/>
                <w:sz w:val="24"/>
                <w:szCs w:val="24"/>
              </w:rPr>
              <w:t>797,6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17996645" w:rsidR="006814B7" w:rsidRPr="00D8682B" w:rsidRDefault="00E86DD5" w:rsidP="00E86D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B7"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3BF9B55B" w:rsidR="006814B7" w:rsidRPr="00D8682B" w:rsidRDefault="001F2531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310B3FC0" w:rsidR="006814B7" w:rsidRPr="00D8682B" w:rsidRDefault="00E86DD5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407635C3" w:rsidR="00B1778B" w:rsidRPr="00D8682B" w:rsidRDefault="00E86DD5" w:rsidP="005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6EA03261" w:rsidR="00B1778B" w:rsidRPr="00D8682B" w:rsidRDefault="001F2531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25178B5E" w:rsidR="00B1778B" w:rsidRPr="00D8682B" w:rsidRDefault="00E86DD5" w:rsidP="00E86DD5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84B6" w14:textId="27070ED0" w:rsidR="00B1778B" w:rsidRDefault="00E86DD5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12797,6</w:t>
            </w:r>
          </w:p>
          <w:p w14:paraId="2E6DA219" w14:textId="509C583A" w:rsidR="005B2562" w:rsidRPr="00D8682B" w:rsidRDefault="005B2562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8794F8E" w:rsidR="00B1778B" w:rsidRPr="00D8682B" w:rsidRDefault="001F2531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4A7F40B7" w:rsidR="00B1778B" w:rsidRPr="00D8682B" w:rsidRDefault="00E86DD5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678,9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047CF33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B272E7" w:rsidRDefault="00B272E7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B272E7" w:rsidRDefault="00B2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B272E7" w:rsidRDefault="00B272E7">
    <w:pPr>
      <w:pStyle w:val="af1"/>
      <w:jc w:val="right"/>
    </w:pPr>
  </w:p>
  <w:p w14:paraId="59CB7221" w14:textId="77777777" w:rsidR="00B272E7" w:rsidRDefault="00B272E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B272E7" w:rsidRDefault="00B272E7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B272E7" w:rsidRDefault="00B2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2531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5332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2562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4CDB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2E7"/>
    <w:rsid w:val="00B27695"/>
    <w:rsid w:val="00B33741"/>
    <w:rsid w:val="00B42B7B"/>
    <w:rsid w:val="00B46818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DD5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BD7D-AD2F-40DF-BAD0-864C6A75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38</cp:revision>
  <cp:lastPrinted>2022-01-31T06:46:00Z</cp:lastPrinted>
  <dcterms:created xsi:type="dcterms:W3CDTF">2022-01-27T13:25:00Z</dcterms:created>
  <dcterms:modified xsi:type="dcterms:W3CDTF">2025-05-15T08:33:00Z</dcterms:modified>
</cp:coreProperties>
</file>